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5A2" w:rsidRDefault="00EE734F">
      <w:pPr>
        <w:spacing w:before="94"/>
        <w:ind w:left="1912" w:right="-65"/>
        <w:rPr>
          <w:rFonts w:ascii="Segoe UI" w:eastAsia="Segoe UI" w:hAnsi="Segoe UI" w:cs="Segoe UI"/>
          <w:sz w:val="30"/>
          <w:szCs w:val="30"/>
        </w:rPr>
      </w:pPr>
      <w:r w:rsidRPr="00EE734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0" type="#_x0000_t75" style="position:absolute;left:0;text-align:left;margin-left:23.1pt;margin-top:21.6pt;width:77.25pt;height:77.25pt;z-index:-251662336;mso-position-horizontal-relative:page;mso-position-vertical-relative:page">
            <v:imagedata r:id="rId5" o:title=""/>
            <w10:wrap anchorx="page" anchory="page"/>
          </v:shape>
        </w:pict>
      </w:r>
      <w:r w:rsidR="00B64D20">
        <w:rPr>
          <w:rFonts w:ascii="Segoe UI" w:eastAsia="Segoe UI" w:hAnsi="Segoe UI" w:cs="Segoe UI"/>
          <w:b/>
          <w:sz w:val="30"/>
          <w:szCs w:val="30"/>
        </w:rPr>
        <w:t xml:space="preserve">MOHAMMED  </w:t>
      </w:r>
      <w:r w:rsidR="00B64D20">
        <w:rPr>
          <w:rFonts w:ascii="Segoe UI" w:eastAsia="Segoe UI" w:hAnsi="Segoe UI" w:cs="Segoe UI"/>
          <w:b/>
          <w:spacing w:val="-1"/>
          <w:sz w:val="30"/>
          <w:szCs w:val="30"/>
        </w:rPr>
        <w:t xml:space="preserve">IBRAHIM  </w:t>
      </w:r>
    </w:p>
    <w:p w:rsidR="000675A2" w:rsidRDefault="000675A2">
      <w:pPr>
        <w:spacing w:before="2" w:line="280" w:lineRule="exact"/>
        <w:rPr>
          <w:sz w:val="28"/>
          <w:szCs w:val="28"/>
        </w:rPr>
      </w:pPr>
    </w:p>
    <w:p w:rsidR="000675A2" w:rsidRDefault="00FA6173">
      <w:pPr>
        <w:ind w:left="1879" w:right="2208"/>
        <w:jc w:val="center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 xml:space="preserve">Post Box </w:t>
      </w:r>
      <w:r>
        <w:rPr>
          <w:rFonts w:ascii="Segoe UI" w:eastAsia="Segoe UI" w:hAnsi="Segoe UI" w:cs="Segoe UI"/>
          <w:spacing w:val="-1"/>
          <w:sz w:val="18"/>
          <w:szCs w:val="18"/>
        </w:rPr>
        <w:t>110</w:t>
      </w:r>
      <w:r>
        <w:rPr>
          <w:rFonts w:ascii="Segoe UI" w:eastAsia="Segoe UI" w:hAnsi="Segoe UI" w:cs="Segoe UI"/>
          <w:spacing w:val="1"/>
          <w:sz w:val="18"/>
          <w:szCs w:val="18"/>
        </w:rPr>
        <w:t>0</w:t>
      </w:r>
      <w:r>
        <w:rPr>
          <w:rFonts w:ascii="Segoe UI" w:eastAsia="Segoe UI" w:hAnsi="Segoe UI" w:cs="Segoe UI"/>
          <w:sz w:val="18"/>
          <w:szCs w:val="18"/>
        </w:rPr>
        <w:t>1</w:t>
      </w:r>
    </w:p>
    <w:p w:rsidR="000675A2" w:rsidRDefault="00FA6173">
      <w:pPr>
        <w:ind w:left="1874" w:right="3003"/>
        <w:jc w:val="center"/>
        <w:rPr>
          <w:rFonts w:ascii="Segoe UI" w:eastAsia="Segoe UI" w:hAnsi="Segoe UI" w:cs="Segoe UI"/>
          <w:sz w:val="18"/>
          <w:szCs w:val="18"/>
        </w:rPr>
      </w:pPr>
      <w:proofErr w:type="spellStart"/>
      <w:r>
        <w:rPr>
          <w:rFonts w:ascii="Segoe UI" w:eastAsia="Segoe UI" w:hAnsi="Segoe UI" w:cs="Segoe UI"/>
          <w:spacing w:val="1"/>
          <w:sz w:val="18"/>
          <w:szCs w:val="18"/>
        </w:rPr>
        <w:t>D</w:t>
      </w:r>
      <w:r>
        <w:rPr>
          <w:rFonts w:ascii="Segoe UI" w:eastAsia="Segoe UI" w:hAnsi="Segoe UI" w:cs="Segoe UI"/>
          <w:sz w:val="18"/>
          <w:szCs w:val="18"/>
        </w:rPr>
        <w:t>i</w:t>
      </w:r>
      <w:r>
        <w:rPr>
          <w:rFonts w:ascii="Segoe UI" w:eastAsia="Segoe UI" w:hAnsi="Segoe UI" w:cs="Segoe UI"/>
          <w:spacing w:val="-1"/>
          <w:sz w:val="18"/>
          <w:szCs w:val="18"/>
        </w:rPr>
        <w:t>e</w:t>
      </w:r>
      <w:r>
        <w:rPr>
          <w:rFonts w:ascii="Segoe UI" w:eastAsia="Segoe UI" w:hAnsi="Segoe UI" w:cs="Segoe UI"/>
          <w:sz w:val="18"/>
          <w:szCs w:val="18"/>
        </w:rPr>
        <w:t>ra</w:t>
      </w:r>
      <w:proofErr w:type="spellEnd"/>
    </w:p>
    <w:p w:rsidR="000675A2" w:rsidRDefault="00FA6173">
      <w:pPr>
        <w:spacing w:line="220" w:lineRule="exact"/>
        <w:ind w:left="1879" w:right="2957"/>
        <w:jc w:val="center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pacing w:val="1"/>
          <w:sz w:val="18"/>
          <w:szCs w:val="18"/>
        </w:rPr>
        <w:t>D</w:t>
      </w:r>
      <w:r>
        <w:rPr>
          <w:rFonts w:ascii="Segoe UI" w:eastAsia="Segoe UI" w:hAnsi="Segoe UI" w:cs="Segoe UI"/>
          <w:spacing w:val="-1"/>
          <w:sz w:val="18"/>
          <w:szCs w:val="18"/>
        </w:rPr>
        <w:t>u</w:t>
      </w:r>
      <w:r>
        <w:rPr>
          <w:rFonts w:ascii="Segoe UI" w:eastAsia="Segoe UI" w:hAnsi="Segoe UI" w:cs="Segoe UI"/>
          <w:sz w:val="18"/>
          <w:szCs w:val="18"/>
        </w:rPr>
        <w:t>b</w:t>
      </w:r>
      <w:r>
        <w:rPr>
          <w:rFonts w:ascii="Segoe UI" w:eastAsia="Segoe UI" w:hAnsi="Segoe UI" w:cs="Segoe UI"/>
          <w:spacing w:val="-1"/>
          <w:sz w:val="18"/>
          <w:szCs w:val="18"/>
        </w:rPr>
        <w:t>a</w:t>
      </w:r>
      <w:r>
        <w:rPr>
          <w:rFonts w:ascii="Segoe UI" w:eastAsia="Segoe UI" w:hAnsi="Segoe UI" w:cs="Segoe UI"/>
          <w:sz w:val="18"/>
          <w:szCs w:val="18"/>
        </w:rPr>
        <w:t>i</w:t>
      </w:r>
    </w:p>
    <w:p w:rsidR="000675A2" w:rsidRDefault="00FA6173">
      <w:pPr>
        <w:spacing w:line="220" w:lineRule="exact"/>
        <w:ind w:left="1912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pacing w:val="1"/>
          <w:position w:val="-1"/>
          <w:sz w:val="18"/>
          <w:szCs w:val="18"/>
        </w:rPr>
        <w:t>U</w:t>
      </w:r>
      <w:r>
        <w:rPr>
          <w:rFonts w:ascii="Segoe UI" w:eastAsia="Segoe UI" w:hAnsi="Segoe UI" w:cs="Segoe UI"/>
          <w:spacing w:val="-1"/>
          <w:position w:val="-1"/>
          <w:sz w:val="18"/>
          <w:szCs w:val="18"/>
        </w:rPr>
        <w:t>n</w:t>
      </w:r>
      <w:r>
        <w:rPr>
          <w:rFonts w:ascii="Segoe UI" w:eastAsia="Segoe UI" w:hAnsi="Segoe UI" w:cs="Segoe UI"/>
          <w:position w:val="-1"/>
          <w:sz w:val="18"/>
          <w:szCs w:val="18"/>
        </w:rPr>
        <w:t>i</w:t>
      </w:r>
      <w:r>
        <w:rPr>
          <w:rFonts w:ascii="Segoe UI" w:eastAsia="Segoe UI" w:hAnsi="Segoe UI" w:cs="Segoe UI"/>
          <w:spacing w:val="-1"/>
          <w:position w:val="-1"/>
          <w:sz w:val="18"/>
          <w:szCs w:val="18"/>
        </w:rPr>
        <w:t>te</w:t>
      </w:r>
      <w:r>
        <w:rPr>
          <w:rFonts w:ascii="Segoe UI" w:eastAsia="Segoe UI" w:hAnsi="Segoe UI" w:cs="Segoe UI"/>
          <w:position w:val="-1"/>
          <w:sz w:val="18"/>
          <w:szCs w:val="18"/>
        </w:rPr>
        <w:t>d</w:t>
      </w:r>
      <w:r>
        <w:rPr>
          <w:rFonts w:ascii="Segoe UI" w:eastAsia="Segoe UI" w:hAnsi="Segoe UI" w:cs="Segoe UI"/>
          <w:spacing w:val="1"/>
          <w:position w:val="-1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1"/>
          <w:position w:val="-1"/>
          <w:sz w:val="18"/>
          <w:szCs w:val="18"/>
        </w:rPr>
        <w:t>A</w:t>
      </w:r>
      <w:r>
        <w:rPr>
          <w:rFonts w:ascii="Segoe UI" w:eastAsia="Segoe UI" w:hAnsi="Segoe UI" w:cs="Segoe UI"/>
          <w:position w:val="-1"/>
          <w:sz w:val="18"/>
          <w:szCs w:val="18"/>
        </w:rPr>
        <w:t>r</w:t>
      </w:r>
      <w:r>
        <w:rPr>
          <w:rFonts w:ascii="Segoe UI" w:eastAsia="Segoe UI" w:hAnsi="Segoe UI" w:cs="Segoe UI"/>
          <w:spacing w:val="-1"/>
          <w:position w:val="-1"/>
          <w:sz w:val="18"/>
          <w:szCs w:val="18"/>
        </w:rPr>
        <w:t>a</w:t>
      </w:r>
      <w:r>
        <w:rPr>
          <w:rFonts w:ascii="Segoe UI" w:eastAsia="Segoe UI" w:hAnsi="Segoe UI" w:cs="Segoe UI"/>
          <w:position w:val="-1"/>
          <w:sz w:val="18"/>
          <w:szCs w:val="18"/>
        </w:rPr>
        <w:t>b</w:t>
      </w:r>
      <w:r>
        <w:rPr>
          <w:rFonts w:ascii="Segoe UI" w:eastAsia="Segoe UI" w:hAnsi="Segoe UI" w:cs="Segoe UI"/>
          <w:spacing w:val="1"/>
          <w:position w:val="-1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-1"/>
          <w:sz w:val="18"/>
          <w:szCs w:val="18"/>
        </w:rPr>
        <w:t>E</w:t>
      </w:r>
      <w:r>
        <w:rPr>
          <w:rFonts w:ascii="Segoe UI" w:eastAsia="Segoe UI" w:hAnsi="Segoe UI" w:cs="Segoe UI"/>
          <w:spacing w:val="1"/>
          <w:position w:val="-1"/>
          <w:sz w:val="18"/>
          <w:szCs w:val="18"/>
        </w:rPr>
        <w:t>m</w:t>
      </w:r>
      <w:r>
        <w:rPr>
          <w:rFonts w:ascii="Segoe UI" w:eastAsia="Segoe UI" w:hAnsi="Segoe UI" w:cs="Segoe UI"/>
          <w:position w:val="-1"/>
          <w:sz w:val="18"/>
          <w:szCs w:val="18"/>
        </w:rPr>
        <w:t>i</w:t>
      </w:r>
      <w:r>
        <w:rPr>
          <w:rFonts w:ascii="Segoe UI" w:eastAsia="Segoe UI" w:hAnsi="Segoe UI" w:cs="Segoe UI"/>
          <w:spacing w:val="-1"/>
          <w:position w:val="-1"/>
          <w:sz w:val="18"/>
          <w:szCs w:val="18"/>
        </w:rPr>
        <w:t>r</w:t>
      </w:r>
      <w:r>
        <w:rPr>
          <w:rFonts w:ascii="Segoe UI" w:eastAsia="Segoe UI" w:hAnsi="Segoe UI" w:cs="Segoe UI"/>
          <w:position w:val="-1"/>
          <w:sz w:val="18"/>
          <w:szCs w:val="18"/>
        </w:rPr>
        <w:t>a</w:t>
      </w:r>
      <w:r>
        <w:rPr>
          <w:rFonts w:ascii="Segoe UI" w:eastAsia="Segoe UI" w:hAnsi="Segoe UI" w:cs="Segoe UI"/>
          <w:spacing w:val="-1"/>
          <w:position w:val="-1"/>
          <w:sz w:val="18"/>
          <w:szCs w:val="18"/>
        </w:rPr>
        <w:t>te</w:t>
      </w:r>
      <w:r>
        <w:rPr>
          <w:rFonts w:ascii="Segoe UI" w:eastAsia="Segoe UI" w:hAnsi="Segoe UI" w:cs="Segoe UI"/>
          <w:position w:val="-1"/>
          <w:sz w:val="18"/>
          <w:szCs w:val="18"/>
        </w:rPr>
        <w:t>s</w:t>
      </w:r>
    </w:p>
    <w:p w:rsidR="000675A2" w:rsidRDefault="00FA6173">
      <w:pPr>
        <w:spacing w:before="6" w:line="180" w:lineRule="exact"/>
        <w:rPr>
          <w:sz w:val="19"/>
          <w:szCs w:val="19"/>
        </w:rPr>
      </w:pPr>
      <w:r>
        <w:br w:type="column"/>
      </w:r>
    </w:p>
    <w:p w:rsidR="000675A2" w:rsidRDefault="000675A2">
      <w:pPr>
        <w:spacing w:line="200" w:lineRule="exact"/>
      </w:pPr>
    </w:p>
    <w:p w:rsidR="000675A2" w:rsidRDefault="00EE734F">
      <w:pPr>
        <w:rPr>
          <w:rFonts w:ascii="Segoe UI" w:eastAsia="Segoe UI" w:hAnsi="Segoe UI" w:cs="Segoe UI"/>
          <w:sz w:val="18"/>
          <w:szCs w:val="18"/>
        </w:rPr>
      </w:pPr>
      <w:r w:rsidRPr="00EE734F">
        <w:pict>
          <v:group id="_x0000_s1086" style="position:absolute;margin-left:485.35pt;margin-top:21.6pt;width:82.5pt;height:67.5pt;z-index:-251661312;mso-position-horizontal-relative:page;mso-position-vertical-relative:page" coordorigin="9707,432" coordsize="1650,1350">
            <v:shape id="_x0000_s1089" type="#_x0000_t75" style="position:absolute;left:9707;top:432;width:270;height:300">
              <v:imagedata r:id="rId6" o:title=""/>
            </v:shape>
            <v:shape id="_x0000_s1088" type="#_x0000_t75" style="position:absolute;left:9767;top:1211;width:210;height:360">
              <v:imagedata r:id="rId7" o:title=""/>
            </v:shape>
            <v:shape id="_x0000_s1087" type="#_x0000_t75" style="position:absolute;left:10007;top:432;width:1350;height:1350">
              <v:imagedata r:id="rId8" o:title=""/>
            </v:shape>
            <w10:wrap anchorx="page" anchory="page"/>
          </v:group>
        </w:pict>
      </w:r>
      <w:hyperlink r:id="rId9">
        <w:r w:rsidR="00FA6173">
          <w:rPr>
            <w:rFonts w:ascii="Segoe UI" w:eastAsia="Segoe UI" w:hAnsi="Segoe UI" w:cs="Segoe UI"/>
            <w:sz w:val="18"/>
            <w:szCs w:val="18"/>
          </w:rPr>
          <w:t>i</w:t>
        </w:r>
        <w:r w:rsidR="00FA6173">
          <w:rPr>
            <w:rFonts w:ascii="Segoe UI" w:eastAsia="Segoe UI" w:hAnsi="Segoe UI" w:cs="Segoe UI"/>
            <w:spacing w:val="-1"/>
            <w:sz w:val="18"/>
            <w:szCs w:val="18"/>
          </w:rPr>
          <w:t>i</w:t>
        </w:r>
        <w:r w:rsidR="00FA6173">
          <w:rPr>
            <w:rFonts w:ascii="Segoe UI" w:eastAsia="Segoe UI" w:hAnsi="Segoe UI" w:cs="Segoe UI"/>
            <w:sz w:val="18"/>
            <w:szCs w:val="18"/>
          </w:rPr>
          <w:t>br</w:t>
        </w:r>
        <w:r w:rsidR="00FA6173">
          <w:rPr>
            <w:rFonts w:ascii="Segoe UI" w:eastAsia="Segoe UI" w:hAnsi="Segoe UI" w:cs="Segoe UI"/>
            <w:spacing w:val="-1"/>
            <w:sz w:val="18"/>
            <w:szCs w:val="18"/>
          </w:rPr>
          <w:t>ah</w:t>
        </w:r>
        <w:r w:rsidR="00FA6173">
          <w:rPr>
            <w:rFonts w:ascii="Segoe UI" w:eastAsia="Segoe UI" w:hAnsi="Segoe UI" w:cs="Segoe UI"/>
            <w:sz w:val="18"/>
            <w:szCs w:val="18"/>
          </w:rPr>
          <w:t>im</w:t>
        </w:r>
        <w:r w:rsidR="00FA6173">
          <w:rPr>
            <w:rFonts w:ascii="Segoe UI" w:eastAsia="Segoe UI" w:hAnsi="Segoe UI" w:cs="Segoe UI"/>
            <w:spacing w:val="1"/>
            <w:sz w:val="18"/>
            <w:szCs w:val="18"/>
          </w:rPr>
          <w:t>m</w:t>
        </w:r>
        <w:r w:rsidR="00FA6173">
          <w:rPr>
            <w:rFonts w:ascii="Segoe UI" w:eastAsia="Segoe UI" w:hAnsi="Segoe UI" w:cs="Segoe UI"/>
            <w:spacing w:val="-1"/>
            <w:sz w:val="18"/>
            <w:szCs w:val="18"/>
          </w:rPr>
          <w:t>k</w:t>
        </w:r>
        <w:r w:rsidR="00FA6173">
          <w:rPr>
            <w:rFonts w:ascii="Segoe UI" w:eastAsia="Segoe UI" w:hAnsi="Segoe UI" w:cs="Segoe UI"/>
            <w:spacing w:val="1"/>
            <w:sz w:val="18"/>
            <w:szCs w:val="18"/>
          </w:rPr>
          <w:t>@</w:t>
        </w:r>
        <w:r w:rsidR="00FA6173">
          <w:rPr>
            <w:rFonts w:ascii="Segoe UI" w:eastAsia="Segoe UI" w:hAnsi="Segoe UI" w:cs="Segoe UI"/>
            <w:sz w:val="18"/>
            <w:szCs w:val="18"/>
          </w:rPr>
          <w:t>gma</w:t>
        </w:r>
        <w:r w:rsidR="00FA6173">
          <w:rPr>
            <w:rFonts w:ascii="Segoe UI" w:eastAsia="Segoe UI" w:hAnsi="Segoe UI" w:cs="Segoe UI"/>
            <w:spacing w:val="-1"/>
            <w:sz w:val="18"/>
            <w:szCs w:val="18"/>
          </w:rPr>
          <w:t>i</w:t>
        </w:r>
        <w:r w:rsidR="00FA6173">
          <w:rPr>
            <w:rFonts w:ascii="Segoe UI" w:eastAsia="Segoe UI" w:hAnsi="Segoe UI" w:cs="Segoe UI"/>
            <w:sz w:val="18"/>
            <w:szCs w:val="18"/>
          </w:rPr>
          <w:t>l</w:t>
        </w:r>
        <w:r w:rsidR="00FA6173">
          <w:rPr>
            <w:rFonts w:ascii="Segoe UI" w:eastAsia="Segoe UI" w:hAnsi="Segoe UI" w:cs="Segoe UI"/>
            <w:spacing w:val="-1"/>
            <w:sz w:val="18"/>
            <w:szCs w:val="18"/>
          </w:rPr>
          <w:t>.</w:t>
        </w:r>
        <w:r w:rsidR="00FA6173">
          <w:rPr>
            <w:rFonts w:ascii="Segoe UI" w:eastAsia="Segoe UI" w:hAnsi="Segoe UI" w:cs="Segoe UI"/>
            <w:spacing w:val="1"/>
            <w:sz w:val="18"/>
            <w:szCs w:val="18"/>
          </w:rPr>
          <w:t>c</w:t>
        </w:r>
        <w:r w:rsidR="00FA6173">
          <w:rPr>
            <w:rFonts w:ascii="Segoe UI" w:eastAsia="Segoe UI" w:hAnsi="Segoe UI" w:cs="Segoe UI"/>
            <w:sz w:val="18"/>
            <w:szCs w:val="18"/>
          </w:rPr>
          <w:t>om</w:t>
        </w:r>
      </w:hyperlink>
    </w:p>
    <w:p w:rsidR="000675A2" w:rsidRDefault="000675A2">
      <w:pPr>
        <w:spacing w:line="200" w:lineRule="exact"/>
      </w:pPr>
    </w:p>
    <w:p w:rsidR="000675A2" w:rsidRDefault="000675A2">
      <w:pPr>
        <w:spacing w:line="200" w:lineRule="exact"/>
      </w:pPr>
    </w:p>
    <w:p w:rsidR="000675A2" w:rsidRDefault="000675A2">
      <w:pPr>
        <w:spacing w:before="1" w:line="200" w:lineRule="exact"/>
      </w:pPr>
    </w:p>
    <w:p w:rsidR="000675A2" w:rsidRDefault="00FA6173">
      <w:pPr>
        <w:ind w:left="559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pacing w:val="-1"/>
          <w:sz w:val="18"/>
          <w:szCs w:val="18"/>
        </w:rPr>
        <w:t>+9</w:t>
      </w:r>
      <w:r>
        <w:rPr>
          <w:rFonts w:ascii="Segoe UI" w:eastAsia="Segoe UI" w:hAnsi="Segoe UI" w:cs="Segoe UI"/>
          <w:spacing w:val="1"/>
          <w:sz w:val="18"/>
          <w:szCs w:val="18"/>
        </w:rPr>
        <w:t>7</w:t>
      </w:r>
      <w:r>
        <w:rPr>
          <w:rFonts w:ascii="Segoe UI" w:eastAsia="Segoe UI" w:hAnsi="Segoe UI" w:cs="Segoe UI"/>
          <w:spacing w:val="-1"/>
          <w:sz w:val="18"/>
          <w:szCs w:val="18"/>
        </w:rPr>
        <w:t>1.</w:t>
      </w:r>
      <w:r>
        <w:rPr>
          <w:rFonts w:ascii="Segoe UI" w:eastAsia="Segoe UI" w:hAnsi="Segoe UI" w:cs="Segoe UI"/>
          <w:spacing w:val="1"/>
          <w:sz w:val="18"/>
          <w:szCs w:val="18"/>
        </w:rPr>
        <w:t>5</w:t>
      </w:r>
      <w:r>
        <w:rPr>
          <w:rFonts w:ascii="Segoe UI" w:eastAsia="Segoe UI" w:hAnsi="Segoe UI" w:cs="Segoe UI"/>
          <w:spacing w:val="-1"/>
          <w:sz w:val="18"/>
          <w:szCs w:val="18"/>
        </w:rPr>
        <w:t>6</w:t>
      </w:r>
      <w:r>
        <w:rPr>
          <w:rFonts w:ascii="Segoe UI" w:eastAsia="Segoe UI" w:hAnsi="Segoe UI" w:cs="Segoe UI"/>
          <w:spacing w:val="1"/>
          <w:sz w:val="18"/>
          <w:szCs w:val="18"/>
        </w:rPr>
        <w:t>2</w:t>
      </w:r>
      <w:r>
        <w:rPr>
          <w:rFonts w:ascii="Segoe UI" w:eastAsia="Segoe UI" w:hAnsi="Segoe UI" w:cs="Segoe UI"/>
          <w:spacing w:val="-1"/>
          <w:sz w:val="18"/>
          <w:szCs w:val="18"/>
        </w:rPr>
        <w:t>31</w:t>
      </w:r>
      <w:r>
        <w:rPr>
          <w:rFonts w:ascii="Segoe UI" w:eastAsia="Segoe UI" w:hAnsi="Segoe UI" w:cs="Segoe UI"/>
          <w:spacing w:val="1"/>
          <w:sz w:val="18"/>
          <w:szCs w:val="18"/>
        </w:rPr>
        <w:t>6</w:t>
      </w:r>
      <w:r>
        <w:rPr>
          <w:rFonts w:ascii="Segoe UI" w:eastAsia="Segoe UI" w:hAnsi="Segoe UI" w:cs="Segoe UI"/>
          <w:spacing w:val="-1"/>
          <w:sz w:val="18"/>
          <w:szCs w:val="18"/>
        </w:rPr>
        <w:t>5</w:t>
      </w:r>
      <w:r>
        <w:rPr>
          <w:rFonts w:ascii="Segoe UI" w:eastAsia="Segoe UI" w:hAnsi="Segoe UI" w:cs="Segoe UI"/>
          <w:spacing w:val="1"/>
          <w:sz w:val="18"/>
          <w:szCs w:val="18"/>
        </w:rPr>
        <w:t>0</w:t>
      </w:r>
      <w:r>
        <w:rPr>
          <w:rFonts w:ascii="Segoe UI" w:eastAsia="Segoe UI" w:hAnsi="Segoe UI" w:cs="Segoe UI"/>
          <w:sz w:val="18"/>
          <w:szCs w:val="18"/>
        </w:rPr>
        <w:t>8</w:t>
      </w:r>
    </w:p>
    <w:p w:rsidR="00912452" w:rsidRDefault="00912452">
      <w:pPr>
        <w:ind w:left="559"/>
        <w:rPr>
          <w:rFonts w:ascii="Segoe UI" w:eastAsia="Segoe UI" w:hAnsi="Segoe UI" w:cs="Segoe UI"/>
          <w:sz w:val="18"/>
          <w:szCs w:val="18"/>
        </w:rPr>
        <w:sectPr w:rsidR="00912452">
          <w:pgSz w:w="11920" w:h="16840"/>
          <w:pgMar w:top="320" w:right="320" w:bottom="280" w:left="320" w:header="720" w:footer="720" w:gutter="0"/>
          <w:cols w:num="2" w:space="720" w:equalWidth="0">
            <w:col w:w="5372" w:space="2400"/>
            <w:col w:w="3508"/>
          </w:cols>
        </w:sectPr>
      </w:pPr>
    </w:p>
    <w:p w:rsidR="000675A2" w:rsidRDefault="00912452">
      <w:pPr>
        <w:spacing w:line="200" w:lineRule="exact"/>
      </w:pPr>
      <w:r>
        <w:lastRenderedPageBreak/>
        <w:t xml:space="preserve">                                                                                                                                                                       +91.9496523823</w:t>
      </w:r>
    </w:p>
    <w:p w:rsidR="000675A2" w:rsidRDefault="000675A2">
      <w:pPr>
        <w:spacing w:line="200" w:lineRule="exact"/>
      </w:pPr>
    </w:p>
    <w:p w:rsidR="000675A2" w:rsidRDefault="000675A2">
      <w:pPr>
        <w:spacing w:line="200" w:lineRule="exact"/>
      </w:pPr>
    </w:p>
    <w:p w:rsidR="000675A2" w:rsidRDefault="000675A2">
      <w:pPr>
        <w:spacing w:before="15" w:line="280" w:lineRule="exact"/>
        <w:rPr>
          <w:sz w:val="28"/>
          <w:szCs w:val="28"/>
        </w:rPr>
      </w:pPr>
    </w:p>
    <w:p w:rsidR="007733BB" w:rsidRDefault="007733BB">
      <w:pPr>
        <w:spacing w:before="15" w:line="280" w:lineRule="exact"/>
        <w:rPr>
          <w:sz w:val="28"/>
          <w:szCs w:val="28"/>
        </w:rPr>
      </w:pPr>
    </w:p>
    <w:p w:rsidR="000675A2" w:rsidRPr="002E36CB" w:rsidRDefault="00EE734F" w:rsidP="004C5743">
      <w:pPr>
        <w:ind w:left="152"/>
        <w:rPr>
          <w:rFonts w:ascii="Segoe UI" w:eastAsia="Segoe UI" w:hAnsi="Segoe UI" w:cs="Segoe UI"/>
          <w:b/>
          <w:sz w:val="18"/>
          <w:szCs w:val="18"/>
        </w:rPr>
      </w:pPr>
      <w:r w:rsidRPr="00EE734F">
        <w:rPr>
          <w:b/>
          <w:sz w:val="18"/>
          <w:szCs w:val="18"/>
        </w:rPr>
        <w:pict>
          <v:group id="_x0000_s1072" style="position:absolute;left:0;text-align:left;margin-left:21.2pt;margin-top:-21.7pt;width:553.05pt;height:.8pt;z-index:-251663360;mso-position-horizontal-relative:page" coordorigin="424,-434" coordsize="11061,16">
            <v:shape id="_x0000_s1085" style="position:absolute;left:432;top:-426;width:11045;height:0" coordorigin="432,-426" coordsize="11045,0" path="m432,-426r11045,e" filled="f" strokecolor="#9f9f9f" strokeweight=".8pt">
              <v:path arrowok="t"/>
            </v:shape>
            <v:shape id="_x0000_s1084" style="position:absolute;left:432;top:-431;width:5;height:0" coordorigin="432,-431" coordsize="5,0" path="m432,-431r5,e" filled="f" strokecolor="#9f9f9f" strokeweight=".34pt">
              <v:path arrowok="t"/>
            </v:shape>
            <v:shape id="_x0000_s1083" style="position:absolute;left:432;top:-431;width:5;height:0" coordorigin="432,-431" coordsize="5,0" path="m432,-431r5,e" filled="f" strokecolor="#9f9f9f" strokeweight=".34pt">
              <v:path arrowok="t"/>
            </v:shape>
            <v:shape id="_x0000_s1082" style="position:absolute;left:437;top:-431;width:11038;height:0" coordorigin="437,-431" coordsize="11038,0" path="m437,-431r11037,e" filled="f" strokecolor="#9f9f9f" strokeweight=".34pt">
              <v:path arrowok="t"/>
            </v:shape>
            <v:shape id="_x0000_s1081" style="position:absolute;left:11474;top:-431;width:5;height:0" coordorigin="11474,-431" coordsize="5,0" path="m11474,-431r5,e" filled="f" strokecolor="#e2e2e2" strokeweight=".34pt">
              <v:path arrowok="t"/>
            </v:shape>
            <v:shape id="_x0000_s1080" style="position:absolute;left:11474;top:-431;width:5;height:0" coordorigin="11474,-431" coordsize="5,0" path="m11474,-431r5,e" filled="f" strokecolor="#9f9f9f" strokeweight=".34pt">
              <v:path arrowok="t"/>
            </v:shape>
            <v:shape id="_x0000_s1079" style="position:absolute;left:432;top:-426;width:5;height:0" coordorigin="432,-426" coordsize="5,0" path="m432,-426r5,e" filled="f" strokecolor="#9f9f9f" strokeweight=".34pt">
              <v:path arrowok="t"/>
            </v:shape>
            <v:shape id="_x0000_s1078" style="position:absolute;left:11474;top:-426;width:5;height:0" coordorigin="11474,-426" coordsize="5,0" path="m11474,-426r5,e" filled="f" strokecolor="#e2e2e2" strokeweight=".34pt">
              <v:path arrowok="t"/>
            </v:shape>
            <v:shape id="_x0000_s1077" style="position:absolute;left:432;top:-421;width:5;height:0" coordorigin="432,-421" coordsize="5,0" path="m432,-421r5,e" filled="f" strokecolor="#9f9f9f" strokeweight=".34pt">
              <v:path arrowok="t"/>
            </v:shape>
            <v:shape id="_x0000_s1076" style="position:absolute;left:432;top:-421;width:5;height:0" coordorigin="432,-421" coordsize="5,0" path="m432,-421r5,e" filled="f" strokecolor="#e2e2e2" strokeweight=".34pt">
              <v:path arrowok="t"/>
            </v:shape>
            <v:shape id="_x0000_s1075" style="position:absolute;left:437;top:-421;width:11038;height:0" coordorigin="437,-421" coordsize="11038,0" path="m437,-421r11037,e" filled="f" strokecolor="#e2e2e2" strokeweight=".34pt">
              <v:path arrowok="t"/>
            </v:shape>
            <v:shape id="_x0000_s1074" style="position:absolute;left:11474;top:-421;width:5;height:0" coordorigin="11474,-421" coordsize="5,0" path="m11474,-421r5,e" filled="f" strokecolor="#e2e2e2" strokeweight=".34pt">
              <v:path arrowok="t"/>
            </v:shape>
            <v:shape id="_x0000_s1073" style="position:absolute;left:11474;top:-421;width:5;height:0" coordorigin="11474,-421" coordsize="5,0" path="m11474,-421r5,e" filled="f" strokecolor="#e2e2e2" strokeweight=".34pt">
              <v:path arrowok="t"/>
            </v:shape>
            <w10:wrap anchorx="page"/>
          </v:group>
        </w:pict>
      </w:r>
      <w:r w:rsidR="005351C8">
        <w:rPr>
          <w:rFonts w:ascii="Segoe UI" w:eastAsia="Segoe UI" w:hAnsi="Segoe UI" w:cs="Segoe UI"/>
          <w:b/>
          <w:sz w:val="18"/>
          <w:szCs w:val="18"/>
        </w:rPr>
        <w:t xml:space="preserve">Accounts </w:t>
      </w:r>
      <w:r w:rsidR="004C5743" w:rsidRPr="004C5743">
        <w:rPr>
          <w:rFonts w:ascii="Segoe UI" w:eastAsia="Segoe UI" w:hAnsi="Segoe UI" w:cs="Segoe UI"/>
          <w:b/>
          <w:sz w:val="18"/>
          <w:szCs w:val="18"/>
        </w:rPr>
        <w:t xml:space="preserve"> </w:t>
      </w:r>
      <w:r w:rsidR="001F3DF9">
        <w:rPr>
          <w:rFonts w:ascii="Segoe UI" w:eastAsia="Segoe UI" w:hAnsi="Segoe UI" w:cs="Segoe UI"/>
          <w:b/>
          <w:sz w:val="18"/>
          <w:szCs w:val="18"/>
        </w:rPr>
        <w:t>&amp;</w:t>
      </w:r>
      <w:r w:rsidR="005351C8">
        <w:rPr>
          <w:rFonts w:ascii="Segoe UI" w:eastAsia="Segoe UI" w:hAnsi="Segoe UI" w:cs="Segoe UI"/>
          <w:b/>
          <w:sz w:val="18"/>
          <w:szCs w:val="18"/>
        </w:rPr>
        <w:t xml:space="preserve"> </w:t>
      </w:r>
      <w:r w:rsidR="001F3DF9">
        <w:rPr>
          <w:rFonts w:ascii="Segoe UI" w:eastAsia="Segoe UI" w:hAnsi="Segoe UI" w:cs="Segoe UI"/>
          <w:b/>
          <w:sz w:val="18"/>
          <w:szCs w:val="18"/>
        </w:rPr>
        <w:t xml:space="preserve"> </w:t>
      </w:r>
      <w:r w:rsidR="005351C8">
        <w:rPr>
          <w:rFonts w:ascii="Segoe UI" w:eastAsia="Segoe UI" w:hAnsi="Segoe UI" w:cs="Segoe UI"/>
          <w:b/>
          <w:sz w:val="18"/>
          <w:szCs w:val="18"/>
        </w:rPr>
        <w:t xml:space="preserve">Finance </w:t>
      </w:r>
      <w:r w:rsidR="001F3DF9">
        <w:rPr>
          <w:rFonts w:ascii="Segoe UI" w:eastAsia="Segoe UI" w:hAnsi="Segoe UI" w:cs="Segoe UI"/>
          <w:b/>
          <w:sz w:val="18"/>
          <w:szCs w:val="18"/>
        </w:rPr>
        <w:t xml:space="preserve"> Analyst</w:t>
      </w:r>
    </w:p>
    <w:p w:rsidR="000675A2" w:rsidRDefault="00B570AE" w:rsidP="00B570AE">
      <w:pPr>
        <w:spacing w:before="75" w:line="276" w:lineRule="auto"/>
        <w:ind w:left="112" w:right="7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 xml:space="preserve">      </w:t>
      </w:r>
      <w:r w:rsidR="00FA6173">
        <w:rPr>
          <w:rFonts w:ascii="Segoe UI" w:eastAsia="Segoe UI" w:hAnsi="Segoe UI" w:cs="Segoe UI"/>
          <w:sz w:val="18"/>
          <w:szCs w:val="18"/>
        </w:rPr>
        <w:t>E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ne</w:t>
      </w:r>
      <w:r w:rsidR="00FA6173">
        <w:rPr>
          <w:rFonts w:ascii="Segoe UI" w:eastAsia="Segoe UI" w:hAnsi="Segoe UI" w:cs="Segoe UI"/>
          <w:sz w:val="18"/>
          <w:szCs w:val="18"/>
        </w:rPr>
        <w:t>r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ge</w:t>
      </w:r>
      <w:r w:rsidR="00FA6173">
        <w:rPr>
          <w:rFonts w:ascii="Segoe UI" w:eastAsia="Segoe UI" w:hAnsi="Segoe UI" w:cs="Segoe UI"/>
          <w:spacing w:val="1"/>
          <w:sz w:val="18"/>
          <w:szCs w:val="18"/>
        </w:rPr>
        <w:t>t</w:t>
      </w:r>
      <w:r w:rsidR="00FA6173">
        <w:rPr>
          <w:rFonts w:ascii="Segoe UI" w:eastAsia="Segoe UI" w:hAnsi="Segoe UI" w:cs="Segoe UI"/>
          <w:sz w:val="18"/>
          <w:szCs w:val="18"/>
        </w:rPr>
        <w:t>ic,</w:t>
      </w:r>
      <w:r w:rsidR="00FA6173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="00FA6173">
        <w:rPr>
          <w:rFonts w:ascii="Segoe UI" w:eastAsia="Segoe UI" w:hAnsi="Segoe UI" w:cs="Segoe UI"/>
          <w:sz w:val="18"/>
          <w:szCs w:val="18"/>
        </w:rPr>
        <w:t>a</w:t>
      </w:r>
      <w:r w:rsidR="00FA6173">
        <w:rPr>
          <w:rFonts w:ascii="Segoe UI" w:eastAsia="Segoe UI" w:hAnsi="Segoe UI" w:cs="Segoe UI"/>
          <w:spacing w:val="1"/>
          <w:sz w:val="18"/>
          <w:szCs w:val="18"/>
        </w:rPr>
        <w:t>n</w:t>
      </w:r>
      <w:r w:rsidR="00FA6173">
        <w:rPr>
          <w:rFonts w:ascii="Segoe UI" w:eastAsia="Segoe UI" w:hAnsi="Segoe UI" w:cs="Segoe UI"/>
          <w:sz w:val="18"/>
          <w:szCs w:val="18"/>
        </w:rPr>
        <w:t>a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l</w:t>
      </w:r>
      <w:r w:rsidR="00FA6173">
        <w:rPr>
          <w:rFonts w:ascii="Segoe UI" w:eastAsia="Segoe UI" w:hAnsi="Segoe UI" w:cs="Segoe UI"/>
          <w:spacing w:val="1"/>
          <w:sz w:val="18"/>
          <w:szCs w:val="18"/>
        </w:rPr>
        <w:t>y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t</w:t>
      </w:r>
      <w:r w:rsidR="00FA6173">
        <w:rPr>
          <w:rFonts w:ascii="Segoe UI" w:eastAsia="Segoe UI" w:hAnsi="Segoe UI" w:cs="Segoe UI"/>
          <w:sz w:val="18"/>
          <w:szCs w:val="18"/>
        </w:rPr>
        <w:t>i</w:t>
      </w:r>
      <w:r w:rsidR="00FA6173">
        <w:rPr>
          <w:rFonts w:ascii="Segoe UI" w:eastAsia="Segoe UI" w:hAnsi="Segoe UI" w:cs="Segoe UI"/>
          <w:spacing w:val="2"/>
          <w:sz w:val="18"/>
          <w:szCs w:val="18"/>
        </w:rPr>
        <w:t>c</w:t>
      </w:r>
      <w:r w:rsidR="00FA6173">
        <w:rPr>
          <w:rFonts w:ascii="Segoe UI" w:eastAsia="Segoe UI" w:hAnsi="Segoe UI" w:cs="Segoe UI"/>
          <w:sz w:val="18"/>
          <w:szCs w:val="18"/>
        </w:rPr>
        <w:t>-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th</w:t>
      </w:r>
      <w:r w:rsidR="00FA6173">
        <w:rPr>
          <w:rFonts w:ascii="Segoe UI" w:eastAsia="Segoe UI" w:hAnsi="Segoe UI" w:cs="Segoe UI"/>
          <w:spacing w:val="2"/>
          <w:sz w:val="18"/>
          <w:szCs w:val="18"/>
        </w:rPr>
        <w:t>i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nke</w:t>
      </w:r>
      <w:r w:rsidR="00FA6173">
        <w:rPr>
          <w:rFonts w:ascii="Segoe UI" w:eastAsia="Segoe UI" w:hAnsi="Segoe UI" w:cs="Segoe UI"/>
          <w:sz w:val="18"/>
          <w:szCs w:val="18"/>
        </w:rPr>
        <w:t>r</w:t>
      </w:r>
      <w:r w:rsidR="00FA6173">
        <w:rPr>
          <w:rFonts w:ascii="Segoe UI" w:eastAsia="Segoe UI" w:hAnsi="Segoe UI" w:cs="Segoe UI"/>
          <w:spacing w:val="3"/>
          <w:sz w:val="18"/>
          <w:szCs w:val="18"/>
        </w:rPr>
        <w:t xml:space="preserve"> </w:t>
      </w:r>
      <w:r w:rsidR="00FA6173">
        <w:rPr>
          <w:rFonts w:ascii="Segoe UI" w:eastAsia="Segoe UI" w:hAnsi="Segoe UI" w:cs="Segoe UI"/>
          <w:sz w:val="18"/>
          <w:szCs w:val="18"/>
        </w:rPr>
        <w:t>w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i</w:t>
      </w:r>
      <w:r w:rsidR="00FA6173">
        <w:rPr>
          <w:rFonts w:ascii="Segoe UI" w:eastAsia="Segoe UI" w:hAnsi="Segoe UI" w:cs="Segoe UI"/>
          <w:spacing w:val="1"/>
          <w:sz w:val="18"/>
          <w:szCs w:val="18"/>
        </w:rPr>
        <w:t>t</w:t>
      </w:r>
      <w:r w:rsidR="00FA6173">
        <w:rPr>
          <w:rFonts w:ascii="Segoe UI" w:eastAsia="Segoe UI" w:hAnsi="Segoe UI" w:cs="Segoe UI"/>
          <w:sz w:val="18"/>
          <w:szCs w:val="18"/>
        </w:rPr>
        <w:t>h</w:t>
      </w:r>
      <w:r w:rsidR="00FA6173">
        <w:rPr>
          <w:rFonts w:ascii="Segoe UI" w:eastAsia="Segoe UI" w:hAnsi="Segoe UI" w:cs="Segoe UI"/>
          <w:spacing w:val="2"/>
          <w:sz w:val="18"/>
          <w:szCs w:val="18"/>
        </w:rPr>
        <w:t xml:space="preserve"> </w:t>
      </w:r>
      <w:r w:rsidR="00FA6173">
        <w:rPr>
          <w:rFonts w:ascii="Segoe UI" w:eastAsia="Segoe UI" w:hAnsi="Segoe UI" w:cs="Segoe UI"/>
          <w:sz w:val="18"/>
          <w:szCs w:val="18"/>
        </w:rPr>
        <w:t>d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e</w:t>
      </w:r>
      <w:r w:rsidR="00FA6173">
        <w:rPr>
          <w:rFonts w:ascii="Segoe UI" w:eastAsia="Segoe UI" w:hAnsi="Segoe UI" w:cs="Segoe UI"/>
          <w:spacing w:val="1"/>
          <w:sz w:val="18"/>
          <w:szCs w:val="18"/>
        </w:rPr>
        <w:t>m</w:t>
      </w:r>
      <w:r w:rsidR="00FA6173">
        <w:rPr>
          <w:rFonts w:ascii="Segoe UI" w:eastAsia="Segoe UI" w:hAnsi="Segoe UI" w:cs="Segoe UI"/>
          <w:sz w:val="18"/>
          <w:szCs w:val="18"/>
        </w:rPr>
        <w:t>o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n</w:t>
      </w:r>
      <w:r w:rsidR="00FA6173">
        <w:rPr>
          <w:rFonts w:ascii="Segoe UI" w:eastAsia="Segoe UI" w:hAnsi="Segoe UI" w:cs="Segoe UI"/>
          <w:sz w:val="18"/>
          <w:szCs w:val="18"/>
        </w:rPr>
        <w:t>s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t</w:t>
      </w:r>
      <w:r w:rsidR="00FA6173">
        <w:rPr>
          <w:rFonts w:ascii="Segoe UI" w:eastAsia="Segoe UI" w:hAnsi="Segoe UI" w:cs="Segoe UI"/>
          <w:sz w:val="18"/>
          <w:szCs w:val="18"/>
        </w:rPr>
        <w:t>r</w:t>
      </w:r>
      <w:r w:rsidR="00FA6173">
        <w:rPr>
          <w:rFonts w:ascii="Segoe UI" w:eastAsia="Segoe UI" w:hAnsi="Segoe UI" w:cs="Segoe UI"/>
          <w:spacing w:val="2"/>
          <w:sz w:val="18"/>
          <w:szCs w:val="18"/>
        </w:rPr>
        <w:t>a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te</w:t>
      </w:r>
      <w:r w:rsidR="00FA6173">
        <w:rPr>
          <w:rFonts w:ascii="Segoe UI" w:eastAsia="Segoe UI" w:hAnsi="Segoe UI" w:cs="Segoe UI"/>
          <w:sz w:val="18"/>
          <w:szCs w:val="18"/>
        </w:rPr>
        <w:t>d</w:t>
      </w:r>
      <w:r w:rsidR="00FA6173">
        <w:rPr>
          <w:rFonts w:ascii="Segoe UI" w:eastAsia="Segoe UI" w:hAnsi="Segoe UI" w:cs="Segoe UI"/>
          <w:spacing w:val="3"/>
          <w:sz w:val="18"/>
          <w:szCs w:val="18"/>
        </w:rPr>
        <w:t xml:space="preserve"> 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t</w:t>
      </w:r>
      <w:r w:rsidR="00FA6173">
        <w:rPr>
          <w:rFonts w:ascii="Segoe UI" w:eastAsia="Segoe UI" w:hAnsi="Segoe UI" w:cs="Segoe UI"/>
          <w:sz w:val="18"/>
          <w:szCs w:val="18"/>
        </w:rPr>
        <w:t>a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l</w:t>
      </w:r>
      <w:r w:rsidR="00FA6173">
        <w:rPr>
          <w:rFonts w:ascii="Segoe UI" w:eastAsia="Segoe UI" w:hAnsi="Segoe UI" w:cs="Segoe UI"/>
          <w:spacing w:val="2"/>
          <w:sz w:val="18"/>
          <w:szCs w:val="18"/>
        </w:rPr>
        <w:t>e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n</w:t>
      </w:r>
      <w:r w:rsidR="00FA6173">
        <w:rPr>
          <w:rFonts w:ascii="Segoe UI" w:eastAsia="Segoe UI" w:hAnsi="Segoe UI" w:cs="Segoe UI"/>
          <w:sz w:val="18"/>
          <w:szCs w:val="18"/>
        </w:rPr>
        <w:t xml:space="preserve">t </w:t>
      </w:r>
      <w:r w:rsidR="00FA6173">
        <w:rPr>
          <w:rFonts w:ascii="Segoe UI" w:eastAsia="Segoe UI" w:hAnsi="Segoe UI" w:cs="Segoe UI"/>
          <w:spacing w:val="2"/>
          <w:sz w:val="18"/>
          <w:szCs w:val="18"/>
        </w:rPr>
        <w:t>o</w:t>
      </w:r>
      <w:r w:rsidR="00FA6173">
        <w:rPr>
          <w:rFonts w:ascii="Segoe UI" w:eastAsia="Segoe UI" w:hAnsi="Segoe UI" w:cs="Segoe UI"/>
          <w:sz w:val="18"/>
          <w:szCs w:val="18"/>
        </w:rPr>
        <w:t>f prov</w:t>
      </w:r>
      <w:r w:rsidR="00FA6173">
        <w:rPr>
          <w:rFonts w:ascii="Segoe UI" w:eastAsia="Segoe UI" w:hAnsi="Segoe UI" w:cs="Segoe UI"/>
          <w:spacing w:val="2"/>
          <w:sz w:val="18"/>
          <w:szCs w:val="18"/>
        </w:rPr>
        <w:t>id</w:t>
      </w:r>
      <w:r w:rsidR="00FA6173">
        <w:rPr>
          <w:rFonts w:ascii="Segoe UI" w:eastAsia="Segoe UI" w:hAnsi="Segoe UI" w:cs="Segoe UI"/>
          <w:sz w:val="18"/>
          <w:szCs w:val="18"/>
        </w:rPr>
        <w:t>i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n</w:t>
      </w:r>
      <w:r w:rsidR="00FA6173">
        <w:rPr>
          <w:rFonts w:ascii="Segoe UI" w:eastAsia="Segoe UI" w:hAnsi="Segoe UI" w:cs="Segoe UI"/>
          <w:sz w:val="18"/>
          <w:szCs w:val="18"/>
        </w:rPr>
        <w:t>g</w:t>
      </w:r>
      <w:r w:rsidR="00FA6173">
        <w:rPr>
          <w:rFonts w:ascii="Segoe UI" w:eastAsia="Segoe UI" w:hAnsi="Segoe UI" w:cs="Segoe UI"/>
          <w:spacing w:val="3"/>
          <w:sz w:val="18"/>
          <w:szCs w:val="18"/>
        </w:rPr>
        <w:t xml:space="preserve"> 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f</w:t>
      </w:r>
      <w:r w:rsidR="00FA6173">
        <w:rPr>
          <w:rFonts w:ascii="Segoe UI" w:eastAsia="Segoe UI" w:hAnsi="Segoe UI" w:cs="Segoe UI"/>
          <w:sz w:val="18"/>
          <w:szCs w:val="18"/>
        </w:rPr>
        <w:t>i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n</w:t>
      </w:r>
      <w:r w:rsidR="00FA6173">
        <w:rPr>
          <w:rFonts w:ascii="Segoe UI" w:eastAsia="Segoe UI" w:hAnsi="Segoe UI" w:cs="Segoe UI"/>
          <w:spacing w:val="2"/>
          <w:sz w:val="18"/>
          <w:szCs w:val="18"/>
        </w:rPr>
        <w:t>a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n</w:t>
      </w:r>
      <w:r w:rsidR="00FA6173">
        <w:rPr>
          <w:rFonts w:ascii="Segoe UI" w:eastAsia="Segoe UI" w:hAnsi="Segoe UI" w:cs="Segoe UI"/>
          <w:spacing w:val="1"/>
          <w:sz w:val="18"/>
          <w:szCs w:val="18"/>
        </w:rPr>
        <w:t>c</w:t>
      </w:r>
      <w:r w:rsidR="00FA6173">
        <w:rPr>
          <w:rFonts w:ascii="Segoe UI" w:eastAsia="Segoe UI" w:hAnsi="Segoe UI" w:cs="Segoe UI"/>
          <w:sz w:val="18"/>
          <w:szCs w:val="18"/>
        </w:rPr>
        <w:t>i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a</w:t>
      </w:r>
      <w:r w:rsidR="00FA6173">
        <w:rPr>
          <w:rFonts w:ascii="Segoe UI" w:eastAsia="Segoe UI" w:hAnsi="Segoe UI" w:cs="Segoe UI"/>
          <w:sz w:val="18"/>
          <w:szCs w:val="18"/>
        </w:rPr>
        <w:t>l</w:t>
      </w:r>
      <w:r w:rsidR="00FA6173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="00FA6173">
        <w:rPr>
          <w:rFonts w:ascii="Segoe UI" w:eastAsia="Segoe UI" w:hAnsi="Segoe UI" w:cs="Segoe UI"/>
          <w:spacing w:val="2"/>
          <w:sz w:val="18"/>
          <w:szCs w:val="18"/>
        </w:rPr>
        <w:t>a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n</w:t>
      </w:r>
      <w:r w:rsidR="00FA6173">
        <w:rPr>
          <w:rFonts w:ascii="Segoe UI" w:eastAsia="Segoe UI" w:hAnsi="Segoe UI" w:cs="Segoe UI"/>
          <w:sz w:val="18"/>
          <w:szCs w:val="18"/>
        </w:rPr>
        <w:t>a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ly</w:t>
      </w:r>
      <w:r w:rsidR="00FA6173">
        <w:rPr>
          <w:rFonts w:ascii="Segoe UI" w:eastAsia="Segoe UI" w:hAnsi="Segoe UI" w:cs="Segoe UI"/>
          <w:sz w:val="18"/>
          <w:szCs w:val="18"/>
        </w:rPr>
        <w:t>sis</w:t>
      </w:r>
      <w:r w:rsidR="00FA6173">
        <w:rPr>
          <w:rFonts w:ascii="Segoe UI" w:eastAsia="Segoe UI" w:hAnsi="Segoe UI" w:cs="Segoe UI"/>
          <w:spacing w:val="4"/>
          <w:sz w:val="18"/>
          <w:szCs w:val="18"/>
        </w:rPr>
        <w:t xml:space="preserve"> </w:t>
      </w:r>
      <w:r w:rsidR="00FA6173">
        <w:rPr>
          <w:rFonts w:ascii="Segoe UI" w:eastAsia="Segoe UI" w:hAnsi="Segoe UI" w:cs="Segoe UI"/>
          <w:sz w:val="18"/>
          <w:szCs w:val="18"/>
        </w:rPr>
        <w:t>a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n</w:t>
      </w:r>
      <w:r w:rsidR="00FA6173">
        <w:rPr>
          <w:rFonts w:ascii="Segoe UI" w:eastAsia="Segoe UI" w:hAnsi="Segoe UI" w:cs="Segoe UI"/>
          <w:sz w:val="18"/>
          <w:szCs w:val="18"/>
        </w:rPr>
        <w:t>d</w:t>
      </w:r>
      <w:r w:rsidR="00FA6173">
        <w:rPr>
          <w:rFonts w:ascii="Segoe UI" w:eastAsia="Segoe UI" w:hAnsi="Segoe UI" w:cs="Segoe UI"/>
          <w:spacing w:val="3"/>
          <w:sz w:val="18"/>
          <w:szCs w:val="18"/>
        </w:rPr>
        <w:t xml:space="preserve"> </w:t>
      </w:r>
      <w:r w:rsidR="00FA6173">
        <w:rPr>
          <w:rFonts w:ascii="Segoe UI" w:eastAsia="Segoe UI" w:hAnsi="Segoe UI" w:cs="Segoe UI"/>
          <w:sz w:val="18"/>
          <w:szCs w:val="18"/>
        </w:rPr>
        <w:t>ac</w:t>
      </w:r>
      <w:r w:rsidR="00FA6173">
        <w:rPr>
          <w:rFonts w:ascii="Segoe UI" w:eastAsia="Segoe UI" w:hAnsi="Segoe UI" w:cs="Segoe UI"/>
          <w:spacing w:val="1"/>
          <w:sz w:val="18"/>
          <w:szCs w:val="18"/>
        </w:rPr>
        <w:t>c</w:t>
      </w:r>
      <w:r w:rsidR="00FA6173">
        <w:rPr>
          <w:rFonts w:ascii="Segoe UI" w:eastAsia="Segoe UI" w:hAnsi="Segoe UI" w:cs="Segoe UI"/>
          <w:sz w:val="18"/>
          <w:szCs w:val="18"/>
        </w:rPr>
        <w:t>o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unt</w:t>
      </w:r>
      <w:r w:rsidR="00FA6173">
        <w:rPr>
          <w:rFonts w:ascii="Segoe UI" w:eastAsia="Segoe UI" w:hAnsi="Segoe UI" w:cs="Segoe UI"/>
          <w:spacing w:val="2"/>
          <w:sz w:val="18"/>
          <w:szCs w:val="18"/>
        </w:rPr>
        <w:t>i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n</w:t>
      </w:r>
      <w:r w:rsidR="00FA6173">
        <w:rPr>
          <w:rFonts w:ascii="Segoe UI" w:eastAsia="Segoe UI" w:hAnsi="Segoe UI" w:cs="Segoe UI"/>
          <w:sz w:val="18"/>
          <w:szCs w:val="18"/>
        </w:rPr>
        <w:t>g</w:t>
      </w:r>
      <w:r w:rsidR="00FA6173">
        <w:rPr>
          <w:rFonts w:ascii="Segoe UI" w:eastAsia="Segoe UI" w:hAnsi="Segoe UI" w:cs="Segoe UI"/>
          <w:spacing w:val="3"/>
          <w:sz w:val="18"/>
          <w:szCs w:val="18"/>
        </w:rPr>
        <w:t xml:space="preserve"> 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t</w:t>
      </w:r>
      <w:r w:rsidR="00FA6173">
        <w:rPr>
          <w:rFonts w:ascii="Segoe UI" w:eastAsia="Segoe UI" w:hAnsi="Segoe UI" w:cs="Segoe UI"/>
          <w:sz w:val="18"/>
          <w:szCs w:val="18"/>
        </w:rPr>
        <w:t>a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l</w:t>
      </w:r>
      <w:r w:rsidR="00FA6173">
        <w:rPr>
          <w:rFonts w:ascii="Segoe UI" w:eastAsia="Segoe UI" w:hAnsi="Segoe UI" w:cs="Segoe UI"/>
          <w:spacing w:val="2"/>
          <w:sz w:val="18"/>
          <w:szCs w:val="18"/>
        </w:rPr>
        <w:t>e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n</w:t>
      </w:r>
      <w:r w:rsidR="00FA6173">
        <w:rPr>
          <w:rFonts w:ascii="Segoe UI" w:eastAsia="Segoe UI" w:hAnsi="Segoe UI" w:cs="Segoe UI"/>
          <w:sz w:val="18"/>
          <w:szCs w:val="18"/>
        </w:rPr>
        <w:t>t</w:t>
      </w:r>
      <w:r w:rsidR="00FA6173">
        <w:rPr>
          <w:rFonts w:ascii="Segoe UI" w:eastAsia="Segoe UI" w:hAnsi="Segoe UI" w:cs="Segoe UI"/>
          <w:spacing w:val="2"/>
          <w:sz w:val="18"/>
          <w:szCs w:val="18"/>
        </w:rPr>
        <w:t xml:space="preserve"> </w:t>
      </w:r>
      <w:r w:rsidR="00FA6173">
        <w:rPr>
          <w:rFonts w:ascii="Segoe UI" w:eastAsia="Segoe UI" w:hAnsi="Segoe UI" w:cs="Segoe UI"/>
          <w:sz w:val="18"/>
          <w:szCs w:val="18"/>
        </w:rPr>
        <w:t>of prov</w:t>
      </w:r>
      <w:r w:rsidR="00FA6173">
        <w:rPr>
          <w:rFonts w:ascii="Segoe UI" w:eastAsia="Segoe UI" w:hAnsi="Segoe UI" w:cs="Segoe UI"/>
          <w:spacing w:val="2"/>
          <w:sz w:val="18"/>
          <w:szCs w:val="18"/>
        </w:rPr>
        <w:t>i</w:t>
      </w:r>
      <w:r w:rsidR="00FA6173">
        <w:rPr>
          <w:rFonts w:ascii="Segoe UI" w:eastAsia="Segoe UI" w:hAnsi="Segoe UI" w:cs="Segoe UI"/>
          <w:sz w:val="18"/>
          <w:szCs w:val="18"/>
        </w:rPr>
        <w:t>d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in</w:t>
      </w:r>
      <w:r w:rsidR="00FA6173">
        <w:rPr>
          <w:rFonts w:ascii="Segoe UI" w:eastAsia="Segoe UI" w:hAnsi="Segoe UI" w:cs="Segoe UI"/>
          <w:sz w:val="18"/>
          <w:szCs w:val="18"/>
        </w:rPr>
        <w:t>g</w:t>
      </w:r>
      <w:r w:rsidR="00FA6173">
        <w:rPr>
          <w:rFonts w:ascii="Segoe UI" w:eastAsia="Segoe UI" w:hAnsi="Segoe UI" w:cs="Segoe UI"/>
          <w:spacing w:val="3"/>
          <w:sz w:val="18"/>
          <w:szCs w:val="18"/>
        </w:rPr>
        <w:t xml:space="preserve"> 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f</w:t>
      </w:r>
      <w:r w:rsidR="00FA6173">
        <w:rPr>
          <w:rFonts w:ascii="Segoe UI" w:eastAsia="Segoe UI" w:hAnsi="Segoe UI" w:cs="Segoe UI"/>
          <w:spacing w:val="2"/>
          <w:sz w:val="18"/>
          <w:szCs w:val="18"/>
        </w:rPr>
        <w:t>i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n</w:t>
      </w:r>
      <w:r w:rsidR="00FA6173">
        <w:rPr>
          <w:rFonts w:ascii="Segoe UI" w:eastAsia="Segoe UI" w:hAnsi="Segoe UI" w:cs="Segoe UI"/>
          <w:spacing w:val="2"/>
          <w:sz w:val="18"/>
          <w:szCs w:val="18"/>
        </w:rPr>
        <w:t>a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n</w:t>
      </w:r>
      <w:r w:rsidR="00FA6173">
        <w:rPr>
          <w:rFonts w:ascii="Segoe UI" w:eastAsia="Segoe UI" w:hAnsi="Segoe UI" w:cs="Segoe UI"/>
          <w:spacing w:val="1"/>
          <w:sz w:val="18"/>
          <w:szCs w:val="18"/>
        </w:rPr>
        <w:t>c</w:t>
      </w:r>
      <w:r w:rsidR="00FA6173">
        <w:rPr>
          <w:rFonts w:ascii="Segoe UI" w:eastAsia="Segoe UI" w:hAnsi="Segoe UI" w:cs="Segoe UI"/>
          <w:sz w:val="18"/>
          <w:szCs w:val="18"/>
        </w:rPr>
        <w:t>i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a</w:t>
      </w:r>
      <w:r w:rsidR="00FA6173">
        <w:rPr>
          <w:rFonts w:ascii="Segoe UI" w:eastAsia="Segoe UI" w:hAnsi="Segoe UI" w:cs="Segoe UI"/>
          <w:sz w:val="18"/>
          <w:szCs w:val="18"/>
        </w:rPr>
        <w:t>l</w:t>
      </w:r>
      <w:r w:rsidR="00FA6173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="00FA6173">
        <w:rPr>
          <w:rFonts w:ascii="Segoe UI" w:eastAsia="Segoe UI" w:hAnsi="Segoe UI" w:cs="Segoe UI"/>
          <w:sz w:val="18"/>
          <w:szCs w:val="18"/>
        </w:rPr>
        <w:t>a</w:t>
      </w:r>
      <w:r w:rsidR="00FA6173">
        <w:rPr>
          <w:rFonts w:ascii="Segoe UI" w:eastAsia="Segoe UI" w:hAnsi="Segoe UI" w:cs="Segoe UI"/>
          <w:spacing w:val="1"/>
          <w:sz w:val="18"/>
          <w:szCs w:val="18"/>
        </w:rPr>
        <w:t>n</w:t>
      </w:r>
      <w:r w:rsidR="00FA6173">
        <w:rPr>
          <w:rFonts w:ascii="Segoe UI" w:eastAsia="Segoe UI" w:hAnsi="Segoe UI" w:cs="Segoe UI"/>
          <w:sz w:val="18"/>
          <w:szCs w:val="18"/>
        </w:rPr>
        <w:t>a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ly</w:t>
      </w:r>
      <w:r w:rsidR="00FA6173">
        <w:rPr>
          <w:rFonts w:ascii="Segoe UI" w:eastAsia="Segoe UI" w:hAnsi="Segoe UI" w:cs="Segoe UI"/>
          <w:sz w:val="18"/>
          <w:szCs w:val="18"/>
        </w:rPr>
        <w:t>sis</w:t>
      </w:r>
      <w:r w:rsidR="00FA6173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="00FA6173">
        <w:rPr>
          <w:rFonts w:ascii="Segoe UI" w:eastAsia="Segoe UI" w:hAnsi="Segoe UI" w:cs="Segoe UI"/>
          <w:spacing w:val="2"/>
          <w:sz w:val="18"/>
          <w:szCs w:val="18"/>
        </w:rPr>
        <w:t>a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n</w:t>
      </w:r>
      <w:r w:rsidR="00FA6173">
        <w:rPr>
          <w:rFonts w:ascii="Segoe UI" w:eastAsia="Segoe UI" w:hAnsi="Segoe UI" w:cs="Segoe UI"/>
          <w:sz w:val="18"/>
          <w:szCs w:val="18"/>
        </w:rPr>
        <w:t>d ac</w:t>
      </w:r>
      <w:r w:rsidR="00FA6173">
        <w:rPr>
          <w:rFonts w:ascii="Segoe UI" w:eastAsia="Segoe UI" w:hAnsi="Segoe UI" w:cs="Segoe UI"/>
          <w:spacing w:val="1"/>
          <w:sz w:val="18"/>
          <w:szCs w:val="18"/>
        </w:rPr>
        <w:t>c</w:t>
      </w:r>
      <w:r w:rsidR="00FA6173">
        <w:rPr>
          <w:rFonts w:ascii="Segoe UI" w:eastAsia="Segoe UI" w:hAnsi="Segoe UI" w:cs="Segoe UI"/>
          <w:sz w:val="18"/>
          <w:szCs w:val="18"/>
        </w:rPr>
        <w:t>o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unt</w:t>
      </w:r>
      <w:r w:rsidR="00FA6173">
        <w:rPr>
          <w:rFonts w:ascii="Segoe UI" w:eastAsia="Segoe UI" w:hAnsi="Segoe UI" w:cs="Segoe UI"/>
          <w:sz w:val="18"/>
          <w:szCs w:val="18"/>
        </w:rPr>
        <w:t>i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n</w:t>
      </w:r>
      <w:r w:rsidR="00FA6173">
        <w:rPr>
          <w:rFonts w:ascii="Segoe UI" w:eastAsia="Segoe UI" w:hAnsi="Segoe UI" w:cs="Segoe UI"/>
          <w:sz w:val="18"/>
          <w:szCs w:val="18"/>
        </w:rPr>
        <w:t>g</w:t>
      </w:r>
      <w:r w:rsidR="00FA6173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="00FA6173">
        <w:rPr>
          <w:rFonts w:ascii="Segoe UI" w:eastAsia="Segoe UI" w:hAnsi="Segoe UI" w:cs="Segoe UI"/>
          <w:sz w:val="18"/>
          <w:szCs w:val="18"/>
        </w:rPr>
        <w:t>s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u</w:t>
      </w:r>
      <w:r w:rsidR="00FA6173">
        <w:rPr>
          <w:rFonts w:ascii="Segoe UI" w:eastAsia="Segoe UI" w:hAnsi="Segoe UI" w:cs="Segoe UI"/>
          <w:sz w:val="18"/>
          <w:szCs w:val="18"/>
        </w:rPr>
        <w:t>ppo</w:t>
      </w:r>
      <w:r w:rsidR="00FA6173">
        <w:rPr>
          <w:rFonts w:ascii="Segoe UI" w:eastAsia="Segoe UI" w:hAnsi="Segoe UI" w:cs="Segoe UI"/>
          <w:spacing w:val="2"/>
          <w:sz w:val="18"/>
          <w:szCs w:val="18"/>
        </w:rPr>
        <w:t>r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t</w:t>
      </w:r>
      <w:r w:rsidR="00FA6173">
        <w:rPr>
          <w:rFonts w:ascii="Segoe UI" w:eastAsia="Segoe UI" w:hAnsi="Segoe UI" w:cs="Segoe UI"/>
          <w:sz w:val="18"/>
          <w:szCs w:val="18"/>
        </w:rPr>
        <w:t>,</w:t>
      </w:r>
      <w:r w:rsidR="00FA6173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="00FA6173">
        <w:rPr>
          <w:rFonts w:ascii="Segoe UI" w:eastAsia="Segoe UI" w:hAnsi="Segoe UI" w:cs="Segoe UI"/>
          <w:sz w:val="18"/>
          <w:szCs w:val="18"/>
        </w:rPr>
        <w:t>a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l</w:t>
      </w:r>
      <w:r w:rsidR="00FA6173">
        <w:rPr>
          <w:rFonts w:ascii="Segoe UI" w:eastAsia="Segoe UI" w:hAnsi="Segoe UI" w:cs="Segoe UI"/>
          <w:sz w:val="18"/>
          <w:szCs w:val="18"/>
        </w:rPr>
        <w:t>o</w:t>
      </w:r>
      <w:r w:rsidR="00FA6173">
        <w:rPr>
          <w:rFonts w:ascii="Segoe UI" w:eastAsia="Segoe UI" w:hAnsi="Segoe UI" w:cs="Segoe UI"/>
          <w:spacing w:val="1"/>
          <w:sz w:val="18"/>
          <w:szCs w:val="18"/>
        </w:rPr>
        <w:t>n</w:t>
      </w:r>
      <w:r w:rsidR="00FA6173">
        <w:rPr>
          <w:rFonts w:ascii="Segoe UI" w:eastAsia="Segoe UI" w:hAnsi="Segoe UI" w:cs="Segoe UI"/>
          <w:sz w:val="18"/>
          <w:szCs w:val="18"/>
        </w:rPr>
        <w:t>g</w:t>
      </w:r>
      <w:r w:rsidR="00FA6173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="00FA6173">
        <w:rPr>
          <w:rFonts w:ascii="Segoe UI" w:eastAsia="Segoe UI" w:hAnsi="Segoe UI" w:cs="Segoe UI"/>
          <w:sz w:val="18"/>
          <w:szCs w:val="18"/>
        </w:rPr>
        <w:t>w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it</w:t>
      </w:r>
      <w:r w:rsidR="00FA6173">
        <w:rPr>
          <w:rFonts w:ascii="Segoe UI" w:eastAsia="Segoe UI" w:hAnsi="Segoe UI" w:cs="Segoe UI"/>
          <w:sz w:val="18"/>
          <w:szCs w:val="18"/>
        </w:rPr>
        <w:t>h d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ee</w:t>
      </w:r>
      <w:r w:rsidR="00FA6173">
        <w:rPr>
          <w:rFonts w:ascii="Segoe UI" w:eastAsia="Segoe UI" w:hAnsi="Segoe UI" w:cs="Segoe UI"/>
          <w:sz w:val="18"/>
          <w:szCs w:val="18"/>
        </w:rPr>
        <w:t>p</w:t>
      </w:r>
      <w:r w:rsidR="00FA6173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kn</w:t>
      </w:r>
      <w:r w:rsidR="00FA6173">
        <w:rPr>
          <w:rFonts w:ascii="Segoe UI" w:eastAsia="Segoe UI" w:hAnsi="Segoe UI" w:cs="Segoe UI"/>
          <w:sz w:val="18"/>
          <w:szCs w:val="18"/>
        </w:rPr>
        <w:t>o</w:t>
      </w:r>
      <w:r w:rsidR="00FA6173">
        <w:rPr>
          <w:rFonts w:ascii="Segoe UI" w:eastAsia="Segoe UI" w:hAnsi="Segoe UI" w:cs="Segoe UI"/>
          <w:spacing w:val="2"/>
          <w:sz w:val="18"/>
          <w:szCs w:val="18"/>
        </w:rPr>
        <w:t>w</w:t>
      </w:r>
      <w:r w:rsidR="00FA6173">
        <w:rPr>
          <w:rFonts w:ascii="Segoe UI" w:eastAsia="Segoe UI" w:hAnsi="Segoe UI" w:cs="Segoe UI"/>
          <w:sz w:val="18"/>
          <w:szCs w:val="18"/>
        </w:rPr>
        <w:t>l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e</w:t>
      </w:r>
      <w:r w:rsidR="00FA6173">
        <w:rPr>
          <w:rFonts w:ascii="Segoe UI" w:eastAsia="Segoe UI" w:hAnsi="Segoe UI" w:cs="Segoe UI"/>
          <w:sz w:val="18"/>
          <w:szCs w:val="18"/>
        </w:rPr>
        <w:t>d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g</w:t>
      </w:r>
      <w:r w:rsidR="00FA6173">
        <w:rPr>
          <w:rFonts w:ascii="Segoe UI" w:eastAsia="Segoe UI" w:hAnsi="Segoe UI" w:cs="Segoe UI"/>
          <w:sz w:val="18"/>
          <w:szCs w:val="18"/>
        </w:rPr>
        <w:t>e</w:t>
      </w:r>
      <w:r w:rsidR="00FA6173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="00FA6173">
        <w:rPr>
          <w:rFonts w:ascii="Segoe UI" w:eastAsia="Segoe UI" w:hAnsi="Segoe UI" w:cs="Segoe UI"/>
          <w:sz w:val="18"/>
          <w:szCs w:val="18"/>
        </w:rPr>
        <w:t>of d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e</w:t>
      </w:r>
      <w:r w:rsidR="00FA6173">
        <w:rPr>
          <w:rFonts w:ascii="Segoe UI" w:eastAsia="Segoe UI" w:hAnsi="Segoe UI" w:cs="Segoe UI"/>
          <w:sz w:val="18"/>
          <w:szCs w:val="18"/>
        </w:rPr>
        <w:t>v</w:t>
      </w:r>
      <w:r w:rsidR="00FA6173">
        <w:rPr>
          <w:rFonts w:ascii="Segoe UI" w:eastAsia="Segoe UI" w:hAnsi="Segoe UI" w:cs="Segoe UI"/>
          <w:spacing w:val="2"/>
          <w:sz w:val="18"/>
          <w:szCs w:val="18"/>
        </w:rPr>
        <w:t>el</w:t>
      </w:r>
      <w:r w:rsidR="00FA6173">
        <w:rPr>
          <w:rFonts w:ascii="Segoe UI" w:eastAsia="Segoe UI" w:hAnsi="Segoe UI" w:cs="Segoe UI"/>
          <w:sz w:val="18"/>
          <w:szCs w:val="18"/>
        </w:rPr>
        <w:t>opi</w:t>
      </w:r>
      <w:r w:rsidR="00FA6173">
        <w:rPr>
          <w:rFonts w:ascii="Segoe UI" w:eastAsia="Segoe UI" w:hAnsi="Segoe UI" w:cs="Segoe UI"/>
          <w:spacing w:val="-2"/>
          <w:sz w:val="18"/>
          <w:szCs w:val="18"/>
        </w:rPr>
        <w:t>n</w:t>
      </w:r>
      <w:r w:rsidR="00FA6173">
        <w:rPr>
          <w:rFonts w:ascii="Segoe UI" w:eastAsia="Segoe UI" w:hAnsi="Segoe UI" w:cs="Segoe UI"/>
          <w:sz w:val="18"/>
          <w:szCs w:val="18"/>
        </w:rPr>
        <w:t>g</w:t>
      </w:r>
      <w:r w:rsidR="00FA6173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f</w:t>
      </w:r>
      <w:r w:rsidR="00FA6173">
        <w:rPr>
          <w:rFonts w:ascii="Segoe UI" w:eastAsia="Segoe UI" w:hAnsi="Segoe UI" w:cs="Segoe UI"/>
          <w:sz w:val="18"/>
          <w:szCs w:val="18"/>
        </w:rPr>
        <w:t>i</w:t>
      </w:r>
      <w:r w:rsidR="00FA6173">
        <w:rPr>
          <w:rFonts w:ascii="Segoe UI" w:eastAsia="Segoe UI" w:hAnsi="Segoe UI" w:cs="Segoe UI"/>
          <w:spacing w:val="1"/>
          <w:sz w:val="18"/>
          <w:szCs w:val="18"/>
        </w:rPr>
        <w:t>n</w:t>
      </w:r>
      <w:r w:rsidR="00FA6173">
        <w:rPr>
          <w:rFonts w:ascii="Segoe UI" w:eastAsia="Segoe UI" w:hAnsi="Segoe UI" w:cs="Segoe UI"/>
          <w:sz w:val="18"/>
          <w:szCs w:val="18"/>
        </w:rPr>
        <w:t>a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n</w:t>
      </w:r>
      <w:r w:rsidR="00FA6173">
        <w:rPr>
          <w:rFonts w:ascii="Segoe UI" w:eastAsia="Segoe UI" w:hAnsi="Segoe UI" w:cs="Segoe UI"/>
          <w:spacing w:val="1"/>
          <w:sz w:val="18"/>
          <w:szCs w:val="18"/>
        </w:rPr>
        <w:t>c</w:t>
      </w:r>
      <w:r w:rsidR="00FA6173">
        <w:rPr>
          <w:rFonts w:ascii="Segoe UI" w:eastAsia="Segoe UI" w:hAnsi="Segoe UI" w:cs="Segoe UI"/>
          <w:sz w:val="18"/>
          <w:szCs w:val="18"/>
        </w:rPr>
        <w:t>i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a</w:t>
      </w:r>
      <w:r w:rsidR="00FA6173">
        <w:rPr>
          <w:rFonts w:ascii="Segoe UI" w:eastAsia="Segoe UI" w:hAnsi="Segoe UI" w:cs="Segoe UI"/>
          <w:sz w:val="18"/>
          <w:szCs w:val="18"/>
        </w:rPr>
        <w:t>l</w:t>
      </w:r>
      <w:r w:rsidR="00FA6173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="00FA6173">
        <w:rPr>
          <w:rFonts w:ascii="Segoe UI" w:eastAsia="Segoe UI" w:hAnsi="Segoe UI" w:cs="Segoe UI"/>
          <w:sz w:val="18"/>
          <w:szCs w:val="18"/>
        </w:rPr>
        <w:t>p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e</w:t>
      </w:r>
      <w:r w:rsidR="00FA6173">
        <w:rPr>
          <w:rFonts w:ascii="Segoe UI" w:eastAsia="Segoe UI" w:hAnsi="Segoe UI" w:cs="Segoe UI"/>
          <w:spacing w:val="2"/>
          <w:sz w:val="18"/>
          <w:szCs w:val="18"/>
        </w:rPr>
        <w:t>r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f</w:t>
      </w:r>
      <w:r w:rsidR="00FA6173">
        <w:rPr>
          <w:rFonts w:ascii="Segoe UI" w:eastAsia="Segoe UI" w:hAnsi="Segoe UI" w:cs="Segoe UI"/>
          <w:sz w:val="18"/>
          <w:szCs w:val="18"/>
        </w:rPr>
        <w:t>or</w:t>
      </w:r>
      <w:r w:rsidR="00FA6173">
        <w:rPr>
          <w:rFonts w:ascii="Segoe UI" w:eastAsia="Segoe UI" w:hAnsi="Segoe UI" w:cs="Segoe UI"/>
          <w:spacing w:val="1"/>
          <w:sz w:val="18"/>
          <w:szCs w:val="18"/>
        </w:rPr>
        <w:t>m</w:t>
      </w:r>
      <w:r w:rsidR="00FA6173">
        <w:rPr>
          <w:rFonts w:ascii="Segoe UI" w:eastAsia="Segoe UI" w:hAnsi="Segoe UI" w:cs="Segoe UI"/>
          <w:sz w:val="18"/>
          <w:szCs w:val="18"/>
        </w:rPr>
        <w:t>a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n</w:t>
      </w:r>
      <w:r w:rsidR="00FA6173">
        <w:rPr>
          <w:rFonts w:ascii="Segoe UI" w:eastAsia="Segoe UI" w:hAnsi="Segoe UI" w:cs="Segoe UI"/>
          <w:spacing w:val="1"/>
          <w:sz w:val="18"/>
          <w:szCs w:val="18"/>
        </w:rPr>
        <w:t>c</w:t>
      </w:r>
      <w:r w:rsidR="00FA6173">
        <w:rPr>
          <w:rFonts w:ascii="Segoe UI" w:eastAsia="Segoe UI" w:hAnsi="Segoe UI" w:cs="Segoe UI"/>
          <w:sz w:val="18"/>
          <w:szCs w:val="18"/>
        </w:rPr>
        <w:t>e</w:t>
      </w:r>
      <w:r w:rsidR="00FA6173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="00FA6173">
        <w:rPr>
          <w:rFonts w:ascii="Segoe UI" w:eastAsia="Segoe UI" w:hAnsi="Segoe UI" w:cs="Segoe UI"/>
          <w:sz w:val="18"/>
          <w:szCs w:val="18"/>
        </w:rPr>
        <w:t>a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n</w:t>
      </w:r>
      <w:r w:rsidR="00FA6173">
        <w:rPr>
          <w:rFonts w:ascii="Segoe UI" w:eastAsia="Segoe UI" w:hAnsi="Segoe UI" w:cs="Segoe UI"/>
          <w:sz w:val="18"/>
          <w:szCs w:val="18"/>
        </w:rPr>
        <w:t>d</w:t>
      </w:r>
      <w:r w:rsidR="00FA6173">
        <w:rPr>
          <w:rFonts w:ascii="Segoe UI" w:eastAsia="Segoe UI" w:hAnsi="Segoe UI" w:cs="Segoe UI"/>
          <w:spacing w:val="1"/>
          <w:sz w:val="18"/>
          <w:szCs w:val="18"/>
        </w:rPr>
        <w:t xml:space="preserve"> m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et</w:t>
      </w:r>
      <w:r w:rsidR="00FA6173">
        <w:rPr>
          <w:rFonts w:ascii="Segoe UI" w:eastAsia="Segoe UI" w:hAnsi="Segoe UI" w:cs="Segoe UI"/>
          <w:sz w:val="18"/>
          <w:szCs w:val="18"/>
        </w:rPr>
        <w:t>r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i</w:t>
      </w:r>
      <w:r w:rsidR="00FA6173">
        <w:rPr>
          <w:rFonts w:ascii="Segoe UI" w:eastAsia="Segoe UI" w:hAnsi="Segoe UI" w:cs="Segoe UI"/>
          <w:spacing w:val="1"/>
          <w:sz w:val="18"/>
          <w:szCs w:val="18"/>
        </w:rPr>
        <w:t>c</w:t>
      </w:r>
      <w:r w:rsidR="00FA6173">
        <w:rPr>
          <w:rFonts w:ascii="Segoe UI" w:eastAsia="Segoe UI" w:hAnsi="Segoe UI" w:cs="Segoe UI"/>
          <w:sz w:val="18"/>
          <w:szCs w:val="18"/>
        </w:rPr>
        <w:t>s.</w:t>
      </w:r>
      <w:r w:rsidR="00FA6173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="00FA6173">
        <w:rPr>
          <w:rFonts w:ascii="Segoe UI" w:eastAsia="Segoe UI" w:hAnsi="Segoe UI" w:cs="Segoe UI"/>
          <w:sz w:val="18"/>
          <w:szCs w:val="18"/>
        </w:rPr>
        <w:t>A prov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e</w:t>
      </w:r>
      <w:r w:rsidR="00FA6173">
        <w:rPr>
          <w:rFonts w:ascii="Segoe UI" w:eastAsia="Segoe UI" w:hAnsi="Segoe UI" w:cs="Segoe UI"/>
          <w:spacing w:val="6"/>
          <w:sz w:val="18"/>
          <w:szCs w:val="18"/>
        </w:rPr>
        <w:t>n</w:t>
      </w:r>
      <w:r w:rsidR="00FA6173">
        <w:rPr>
          <w:rFonts w:ascii="Segoe UI" w:eastAsia="Segoe UI" w:hAnsi="Segoe UI" w:cs="Segoe UI"/>
          <w:sz w:val="18"/>
          <w:szCs w:val="18"/>
        </w:rPr>
        <w:t>-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te</w:t>
      </w:r>
      <w:r w:rsidR="00FA6173">
        <w:rPr>
          <w:rFonts w:ascii="Segoe UI" w:eastAsia="Segoe UI" w:hAnsi="Segoe UI" w:cs="Segoe UI"/>
          <w:sz w:val="18"/>
          <w:szCs w:val="18"/>
        </w:rPr>
        <w:t>am</w:t>
      </w:r>
      <w:r w:rsidR="00FA6173">
        <w:rPr>
          <w:rFonts w:ascii="Segoe UI" w:eastAsia="Segoe UI" w:hAnsi="Segoe UI" w:cs="Segoe UI"/>
          <w:spacing w:val="4"/>
          <w:sz w:val="18"/>
          <w:szCs w:val="18"/>
        </w:rPr>
        <w:t xml:space="preserve"> </w:t>
      </w:r>
      <w:r w:rsidR="00FA6173">
        <w:rPr>
          <w:rFonts w:ascii="Segoe UI" w:eastAsia="Segoe UI" w:hAnsi="Segoe UI" w:cs="Segoe UI"/>
          <w:sz w:val="18"/>
          <w:szCs w:val="18"/>
        </w:rPr>
        <w:t>p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l</w:t>
      </w:r>
      <w:r w:rsidR="00FA6173">
        <w:rPr>
          <w:rFonts w:ascii="Segoe UI" w:eastAsia="Segoe UI" w:hAnsi="Segoe UI" w:cs="Segoe UI"/>
          <w:sz w:val="18"/>
          <w:szCs w:val="18"/>
        </w:rPr>
        <w:t>a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ye</w:t>
      </w:r>
      <w:r w:rsidR="00FA6173">
        <w:rPr>
          <w:rFonts w:ascii="Segoe UI" w:eastAsia="Segoe UI" w:hAnsi="Segoe UI" w:cs="Segoe UI"/>
          <w:sz w:val="18"/>
          <w:szCs w:val="18"/>
        </w:rPr>
        <w:t>r</w:t>
      </w:r>
      <w:r w:rsidR="00FA6173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="00FA6173">
        <w:rPr>
          <w:rFonts w:ascii="Segoe UI" w:eastAsia="Segoe UI" w:hAnsi="Segoe UI" w:cs="Segoe UI"/>
          <w:sz w:val="18"/>
          <w:szCs w:val="18"/>
        </w:rPr>
        <w:t>w</w:t>
      </w:r>
      <w:r w:rsidR="00FA6173">
        <w:rPr>
          <w:rFonts w:ascii="Segoe UI" w:eastAsia="Segoe UI" w:hAnsi="Segoe UI" w:cs="Segoe UI"/>
          <w:spacing w:val="-2"/>
          <w:sz w:val="18"/>
          <w:szCs w:val="18"/>
        </w:rPr>
        <w:t>h</w:t>
      </w:r>
      <w:r w:rsidR="00FA6173">
        <w:rPr>
          <w:rFonts w:ascii="Segoe UI" w:eastAsia="Segoe UI" w:hAnsi="Segoe UI" w:cs="Segoe UI"/>
          <w:sz w:val="18"/>
          <w:szCs w:val="18"/>
        </w:rPr>
        <w:t>o</w:t>
      </w:r>
      <w:r w:rsidR="00FA6173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h</w:t>
      </w:r>
      <w:r w:rsidR="00FA6173">
        <w:rPr>
          <w:rFonts w:ascii="Segoe UI" w:eastAsia="Segoe UI" w:hAnsi="Segoe UI" w:cs="Segoe UI"/>
          <w:sz w:val="18"/>
          <w:szCs w:val="18"/>
        </w:rPr>
        <w:t>as</w:t>
      </w:r>
      <w:r w:rsidR="00FA6173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="00FA6173">
        <w:rPr>
          <w:rFonts w:ascii="Segoe UI" w:eastAsia="Segoe UI" w:hAnsi="Segoe UI" w:cs="Segoe UI"/>
          <w:sz w:val="18"/>
          <w:szCs w:val="18"/>
        </w:rPr>
        <w:t>a d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e</w:t>
      </w:r>
      <w:r w:rsidR="00FA6173">
        <w:rPr>
          <w:rFonts w:ascii="Segoe UI" w:eastAsia="Segoe UI" w:hAnsi="Segoe UI" w:cs="Segoe UI"/>
          <w:spacing w:val="1"/>
          <w:sz w:val="18"/>
          <w:szCs w:val="18"/>
        </w:rPr>
        <w:t>m</w:t>
      </w:r>
      <w:r w:rsidR="00FA6173">
        <w:rPr>
          <w:rFonts w:ascii="Segoe UI" w:eastAsia="Segoe UI" w:hAnsi="Segoe UI" w:cs="Segoe UI"/>
          <w:sz w:val="18"/>
          <w:szCs w:val="18"/>
        </w:rPr>
        <w:t>o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n</w:t>
      </w:r>
      <w:r w:rsidR="00FA6173">
        <w:rPr>
          <w:rFonts w:ascii="Segoe UI" w:eastAsia="Segoe UI" w:hAnsi="Segoe UI" w:cs="Segoe UI"/>
          <w:sz w:val="18"/>
          <w:szCs w:val="18"/>
        </w:rPr>
        <w:t>s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t</w:t>
      </w:r>
      <w:r w:rsidR="00FA6173">
        <w:rPr>
          <w:rFonts w:ascii="Segoe UI" w:eastAsia="Segoe UI" w:hAnsi="Segoe UI" w:cs="Segoe UI"/>
          <w:sz w:val="18"/>
          <w:szCs w:val="18"/>
        </w:rPr>
        <w:t>r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a</w:t>
      </w:r>
      <w:r w:rsidR="00FA6173">
        <w:rPr>
          <w:rFonts w:ascii="Segoe UI" w:eastAsia="Segoe UI" w:hAnsi="Segoe UI" w:cs="Segoe UI"/>
          <w:spacing w:val="1"/>
          <w:sz w:val="18"/>
          <w:szCs w:val="18"/>
        </w:rPr>
        <w:t>t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e</w:t>
      </w:r>
      <w:r w:rsidR="00FA6173">
        <w:rPr>
          <w:rFonts w:ascii="Segoe UI" w:eastAsia="Segoe UI" w:hAnsi="Segoe UI" w:cs="Segoe UI"/>
          <w:sz w:val="18"/>
          <w:szCs w:val="18"/>
        </w:rPr>
        <w:t>d</w:t>
      </w:r>
      <w:r w:rsidR="00FA6173">
        <w:rPr>
          <w:rFonts w:ascii="Segoe UI" w:eastAsia="Segoe UI" w:hAnsi="Segoe UI" w:cs="Segoe UI"/>
          <w:spacing w:val="34"/>
          <w:sz w:val="18"/>
          <w:szCs w:val="18"/>
        </w:rPr>
        <w:t xml:space="preserve"> </w:t>
      </w:r>
      <w:r w:rsidR="00FA6173">
        <w:rPr>
          <w:rFonts w:ascii="Segoe UI" w:eastAsia="Segoe UI" w:hAnsi="Segoe UI" w:cs="Segoe UI"/>
          <w:sz w:val="18"/>
          <w:szCs w:val="18"/>
        </w:rPr>
        <w:t>a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b</w:t>
      </w:r>
      <w:r w:rsidR="00FA6173">
        <w:rPr>
          <w:rFonts w:ascii="Segoe UI" w:eastAsia="Segoe UI" w:hAnsi="Segoe UI" w:cs="Segoe UI"/>
          <w:spacing w:val="2"/>
          <w:sz w:val="18"/>
          <w:szCs w:val="18"/>
        </w:rPr>
        <w:t>i</w:t>
      </w:r>
      <w:r w:rsidR="00FA6173">
        <w:rPr>
          <w:rFonts w:ascii="Segoe UI" w:eastAsia="Segoe UI" w:hAnsi="Segoe UI" w:cs="Segoe UI"/>
          <w:sz w:val="18"/>
          <w:szCs w:val="18"/>
        </w:rPr>
        <w:t>l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it</w:t>
      </w:r>
      <w:r w:rsidR="00FA6173">
        <w:rPr>
          <w:rFonts w:ascii="Segoe UI" w:eastAsia="Segoe UI" w:hAnsi="Segoe UI" w:cs="Segoe UI"/>
          <w:sz w:val="18"/>
          <w:szCs w:val="18"/>
        </w:rPr>
        <w:t>y</w:t>
      </w:r>
      <w:r w:rsidR="00FA6173">
        <w:rPr>
          <w:rFonts w:ascii="Segoe UI" w:eastAsia="Segoe UI" w:hAnsi="Segoe UI" w:cs="Segoe UI"/>
          <w:spacing w:val="36"/>
          <w:sz w:val="18"/>
          <w:szCs w:val="18"/>
        </w:rPr>
        <w:t xml:space="preserve"> 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t</w:t>
      </w:r>
      <w:r w:rsidR="00FA6173">
        <w:rPr>
          <w:rFonts w:ascii="Segoe UI" w:eastAsia="Segoe UI" w:hAnsi="Segoe UI" w:cs="Segoe UI"/>
          <w:sz w:val="18"/>
          <w:szCs w:val="18"/>
        </w:rPr>
        <w:t>o</w:t>
      </w:r>
      <w:r w:rsidR="00FA6173">
        <w:rPr>
          <w:rFonts w:ascii="Segoe UI" w:eastAsia="Segoe UI" w:hAnsi="Segoe UI" w:cs="Segoe UI"/>
          <w:spacing w:val="37"/>
          <w:sz w:val="18"/>
          <w:szCs w:val="18"/>
        </w:rPr>
        <w:t xml:space="preserve"> </w:t>
      </w:r>
      <w:r w:rsidR="00FA6173">
        <w:rPr>
          <w:rFonts w:ascii="Segoe UI" w:eastAsia="Segoe UI" w:hAnsi="Segoe UI" w:cs="Segoe UI"/>
          <w:sz w:val="18"/>
          <w:szCs w:val="18"/>
        </w:rPr>
        <w:t>a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n</w:t>
      </w:r>
      <w:r w:rsidR="00FA6173">
        <w:rPr>
          <w:rFonts w:ascii="Segoe UI" w:eastAsia="Segoe UI" w:hAnsi="Segoe UI" w:cs="Segoe UI"/>
          <w:sz w:val="18"/>
          <w:szCs w:val="18"/>
        </w:rPr>
        <w:t>a</w:t>
      </w:r>
      <w:r w:rsidR="00FA6173">
        <w:rPr>
          <w:rFonts w:ascii="Segoe UI" w:eastAsia="Segoe UI" w:hAnsi="Segoe UI" w:cs="Segoe UI"/>
          <w:spacing w:val="1"/>
          <w:sz w:val="18"/>
          <w:szCs w:val="18"/>
        </w:rPr>
        <w:t>ly</w:t>
      </w:r>
      <w:r w:rsidR="00FA6173">
        <w:rPr>
          <w:rFonts w:ascii="Segoe UI" w:eastAsia="Segoe UI" w:hAnsi="Segoe UI" w:cs="Segoe UI"/>
          <w:sz w:val="18"/>
          <w:szCs w:val="18"/>
        </w:rPr>
        <w:t>ze</w:t>
      </w:r>
      <w:r w:rsidR="00FA6173">
        <w:rPr>
          <w:rFonts w:ascii="Segoe UI" w:eastAsia="Segoe UI" w:hAnsi="Segoe UI" w:cs="Segoe UI"/>
          <w:spacing w:val="34"/>
          <w:sz w:val="18"/>
          <w:szCs w:val="18"/>
        </w:rPr>
        <w:t xml:space="preserve"> </w:t>
      </w:r>
      <w:r w:rsidR="00FA6173">
        <w:rPr>
          <w:rFonts w:ascii="Segoe UI" w:eastAsia="Segoe UI" w:hAnsi="Segoe UI" w:cs="Segoe UI"/>
          <w:sz w:val="18"/>
          <w:szCs w:val="18"/>
        </w:rPr>
        <w:t>r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e</w:t>
      </w:r>
      <w:r w:rsidR="00FA6173">
        <w:rPr>
          <w:rFonts w:ascii="Segoe UI" w:eastAsia="Segoe UI" w:hAnsi="Segoe UI" w:cs="Segoe UI"/>
          <w:sz w:val="18"/>
          <w:szCs w:val="18"/>
        </w:rPr>
        <w:t>s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u</w:t>
      </w:r>
      <w:r w:rsidR="00FA6173">
        <w:rPr>
          <w:rFonts w:ascii="Segoe UI" w:eastAsia="Segoe UI" w:hAnsi="Segoe UI" w:cs="Segoe UI"/>
          <w:spacing w:val="2"/>
          <w:sz w:val="18"/>
          <w:szCs w:val="18"/>
        </w:rPr>
        <w:t>l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t</w:t>
      </w:r>
      <w:r w:rsidR="00FA6173">
        <w:rPr>
          <w:rFonts w:ascii="Segoe UI" w:eastAsia="Segoe UI" w:hAnsi="Segoe UI" w:cs="Segoe UI"/>
          <w:sz w:val="18"/>
          <w:szCs w:val="18"/>
        </w:rPr>
        <w:t>s,</w:t>
      </w:r>
      <w:r w:rsidR="00FA6173">
        <w:rPr>
          <w:rFonts w:ascii="Segoe UI" w:eastAsia="Segoe UI" w:hAnsi="Segoe UI" w:cs="Segoe UI"/>
          <w:spacing w:val="34"/>
          <w:sz w:val="18"/>
          <w:szCs w:val="18"/>
        </w:rPr>
        <w:t xml:space="preserve"> </w:t>
      </w:r>
      <w:r w:rsidR="00FA6173">
        <w:rPr>
          <w:rFonts w:ascii="Segoe UI" w:eastAsia="Segoe UI" w:hAnsi="Segoe UI" w:cs="Segoe UI"/>
          <w:spacing w:val="1"/>
          <w:sz w:val="18"/>
          <w:szCs w:val="18"/>
        </w:rPr>
        <w:t>m</w:t>
      </w:r>
      <w:r w:rsidR="00FA6173">
        <w:rPr>
          <w:rFonts w:ascii="Segoe UI" w:eastAsia="Segoe UI" w:hAnsi="Segoe UI" w:cs="Segoe UI"/>
          <w:sz w:val="18"/>
          <w:szCs w:val="18"/>
        </w:rPr>
        <w:t>o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n</w:t>
      </w:r>
      <w:r w:rsidR="00FA6173">
        <w:rPr>
          <w:rFonts w:ascii="Segoe UI" w:eastAsia="Segoe UI" w:hAnsi="Segoe UI" w:cs="Segoe UI"/>
          <w:spacing w:val="2"/>
          <w:sz w:val="18"/>
          <w:szCs w:val="18"/>
        </w:rPr>
        <w:t>i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t</w:t>
      </w:r>
      <w:r w:rsidR="00FA6173">
        <w:rPr>
          <w:rFonts w:ascii="Segoe UI" w:eastAsia="Segoe UI" w:hAnsi="Segoe UI" w:cs="Segoe UI"/>
          <w:sz w:val="18"/>
          <w:szCs w:val="18"/>
        </w:rPr>
        <w:t>or</w:t>
      </w:r>
      <w:r w:rsidR="00FA6173">
        <w:rPr>
          <w:rFonts w:ascii="Segoe UI" w:eastAsia="Segoe UI" w:hAnsi="Segoe UI" w:cs="Segoe UI"/>
          <w:spacing w:val="34"/>
          <w:sz w:val="18"/>
          <w:szCs w:val="18"/>
        </w:rPr>
        <w:t xml:space="preserve"> </w:t>
      </w:r>
      <w:r w:rsidR="00FA6173">
        <w:rPr>
          <w:rFonts w:ascii="Segoe UI" w:eastAsia="Segoe UI" w:hAnsi="Segoe UI" w:cs="Segoe UI"/>
          <w:sz w:val="18"/>
          <w:szCs w:val="18"/>
        </w:rPr>
        <w:t>var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i</w:t>
      </w:r>
      <w:r w:rsidR="00FA6173">
        <w:rPr>
          <w:rFonts w:ascii="Segoe UI" w:eastAsia="Segoe UI" w:hAnsi="Segoe UI" w:cs="Segoe UI"/>
          <w:spacing w:val="2"/>
          <w:sz w:val="18"/>
          <w:szCs w:val="18"/>
        </w:rPr>
        <w:t>a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n</w:t>
      </w:r>
      <w:r w:rsidR="00FA6173">
        <w:rPr>
          <w:rFonts w:ascii="Segoe UI" w:eastAsia="Segoe UI" w:hAnsi="Segoe UI" w:cs="Segoe UI"/>
          <w:spacing w:val="1"/>
          <w:sz w:val="18"/>
          <w:szCs w:val="18"/>
        </w:rPr>
        <w:t>c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e</w:t>
      </w:r>
      <w:r w:rsidR="00FA6173">
        <w:rPr>
          <w:rFonts w:ascii="Segoe UI" w:eastAsia="Segoe UI" w:hAnsi="Segoe UI" w:cs="Segoe UI"/>
          <w:sz w:val="18"/>
          <w:szCs w:val="18"/>
        </w:rPr>
        <w:t>s,</w:t>
      </w:r>
      <w:r w:rsidR="00FA6173">
        <w:rPr>
          <w:rFonts w:ascii="Segoe UI" w:eastAsia="Segoe UI" w:hAnsi="Segoe UI" w:cs="Segoe UI"/>
          <w:spacing w:val="37"/>
          <w:sz w:val="18"/>
          <w:szCs w:val="18"/>
        </w:rPr>
        <w:t xml:space="preserve"> </w:t>
      </w:r>
      <w:r w:rsidR="00FA6173">
        <w:rPr>
          <w:rFonts w:ascii="Segoe UI" w:eastAsia="Segoe UI" w:hAnsi="Segoe UI" w:cs="Segoe UI"/>
          <w:sz w:val="18"/>
          <w:szCs w:val="18"/>
        </w:rPr>
        <w:t>i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de</w:t>
      </w:r>
      <w:r w:rsidR="00FA6173">
        <w:rPr>
          <w:rFonts w:ascii="Segoe UI" w:eastAsia="Segoe UI" w:hAnsi="Segoe UI" w:cs="Segoe UI"/>
          <w:spacing w:val="1"/>
          <w:sz w:val="18"/>
          <w:szCs w:val="18"/>
        </w:rPr>
        <w:t>n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t</w:t>
      </w:r>
      <w:r w:rsidR="00FA6173">
        <w:rPr>
          <w:rFonts w:ascii="Segoe UI" w:eastAsia="Segoe UI" w:hAnsi="Segoe UI" w:cs="Segoe UI"/>
          <w:sz w:val="18"/>
          <w:szCs w:val="18"/>
        </w:rPr>
        <w:t>i</w:t>
      </w:r>
      <w:r w:rsidR="00FA6173">
        <w:rPr>
          <w:rFonts w:ascii="Segoe UI" w:eastAsia="Segoe UI" w:hAnsi="Segoe UI" w:cs="Segoe UI"/>
          <w:spacing w:val="1"/>
          <w:sz w:val="18"/>
          <w:szCs w:val="18"/>
        </w:rPr>
        <w:t>f</w:t>
      </w:r>
      <w:r w:rsidR="00FA6173">
        <w:rPr>
          <w:rFonts w:ascii="Segoe UI" w:eastAsia="Segoe UI" w:hAnsi="Segoe UI" w:cs="Segoe UI"/>
          <w:sz w:val="18"/>
          <w:szCs w:val="18"/>
        </w:rPr>
        <w:t>y</w:t>
      </w:r>
      <w:r w:rsidR="00FA6173">
        <w:rPr>
          <w:rFonts w:ascii="Segoe UI" w:eastAsia="Segoe UI" w:hAnsi="Segoe UI" w:cs="Segoe UI"/>
          <w:spacing w:val="34"/>
          <w:sz w:val="18"/>
          <w:szCs w:val="18"/>
        </w:rPr>
        <w:t xml:space="preserve"> </w:t>
      </w:r>
      <w:r w:rsidR="00FA6173">
        <w:rPr>
          <w:rFonts w:ascii="Segoe UI" w:eastAsia="Segoe UI" w:hAnsi="Segoe UI" w:cs="Segoe UI"/>
          <w:spacing w:val="1"/>
          <w:sz w:val="18"/>
          <w:szCs w:val="18"/>
        </w:rPr>
        <w:t>t</w:t>
      </w:r>
      <w:r w:rsidR="00FA6173">
        <w:rPr>
          <w:rFonts w:ascii="Segoe UI" w:eastAsia="Segoe UI" w:hAnsi="Segoe UI" w:cs="Segoe UI"/>
          <w:sz w:val="18"/>
          <w:szCs w:val="18"/>
        </w:rPr>
        <w:t>r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en</w:t>
      </w:r>
      <w:r w:rsidR="00FA6173">
        <w:rPr>
          <w:rFonts w:ascii="Segoe UI" w:eastAsia="Segoe UI" w:hAnsi="Segoe UI" w:cs="Segoe UI"/>
          <w:sz w:val="18"/>
          <w:szCs w:val="18"/>
        </w:rPr>
        <w:t>ds,</w:t>
      </w:r>
      <w:r w:rsidR="00FA6173">
        <w:rPr>
          <w:rFonts w:ascii="Segoe UI" w:eastAsia="Segoe UI" w:hAnsi="Segoe UI" w:cs="Segoe UI"/>
          <w:spacing w:val="36"/>
          <w:sz w:val="18"/>
          <w:szCs w:val="18"/>
        </w:rPr>
        <w:t xml:space="preserve"> </w:t>
      </w:r>
      <w:r w:rsidR="00FA6173">
        <w:rPr>
          <w:rFonts w:ascii="Segoe UI" w:eastAsia="Segoe UI" w:hAnsi="Segoe UI" w:cs="Segoe UI"/>
          <w:sz w:val="18"/>
          <w:szCs w:val="18"/>
        </w:rPr>
        <w:t>a</w:t>
      </w:r>
      <w:r w:rsidR="00FA6173">
        <w:rPr>
          <w:rFonts w:ascii="Segoe UI" w:eastAsia="Segoe UI" w:hAnsi="Segoe UI" w:cs="Segoe UI"/>
          <w:spacing w:val="1"/>
          <w:sz w:val="18"/>
          <w:szCs w:val="18"/>
        </w:rPr>
        <w:t>n</w:t>
      </w:r>
      <w:r w:rsidR="00FA6173">
        <w:rPr>
          <w:rFonts w:ascii="Segoe UI" w:eastAsia="Segoe UI" w:hAnsi="Segoe UI" w:cs="Segoe UI"/>
          <w:sz w:val="18"/>
          <w:szCs w:val="18"/>
        </w:rPr>
        <w:t>d</w:t>
      </w:r>
      <w:r w:rsidR="00FA6173">
        <w:rPr>
          <w:rFonts w:ascii="Segoe UI" w:eastAsia="Segoe UI" w:hAnsi="Segoe UI" w:cs="Segoe UI"/>
          <w:spacing w:val="34"/>
          <w:sz w:val="18"/>
          <w:szCs w:val="18"/>
        </w:rPr>
        <w:t xml:space="preserve"> </w:t>
      </w:r>
      <w:r w:rsidR="00FA6173">
        <w:rPr>
          <w:rFonts w:ascii="Segoe UI" w:eastAsia="Segoe UI" w:hAnsi="Segoe UI" w:cs="Segoe UI"/>
          <w:sz w:val="18"/>
          <w:szCs w:val="18"/>
        </w:rPr>
        <w:t>r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e</w:t>
      </w:r>
      <w:r w:rsidR="00FA6173">
        <w:rPr>
          <w:rFonts w:ascii="Segoe UI" w:eastAsia="Segoe UI" w:hAnsi="Segoe UI" w:cs="Segoe UI"/>
          <w:spacing w:val="1"/>
          <w:sz w:val="18"/>
          <w:szCs w:val="18"/>
        </w:rPr>
        <w:t>c</w:t>
      </w:r>
      <w:r w:rsidR="00FA6173">
        <w:rPr>
          <w:rFonts w:ascii="Segoe UI" w:eastAsia="Segoe UI" w:hAnsi="Segoe UI" w:cs="Segoe UI"/>
          <w:sz w:val="18"/>
          <w:szCs w:val="18"/>
        </w:rPr>
        <w:t>o</w:t>
      </w:r>
      <w:r w:rsidR="00FA6173">
        <w:rPr>
          <w:rFonts w:ascii="Segoe UI" w:eastAsia="Segoe UI" w:hAnsi="Segoe UI" w:cs="Segoe UI"/>
          <w:spacing w:val="1"/>
          <w:sz w:val="18"/>
          <w:szCs w:val="18"/>
        </w:rPr>
        <w:t>mm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en</w:t>
      </w:r>
      <w:r w:rsidR="00FA6173">
        <w:rPr>
          <w:rFonts w:ascii="Segoe UI" w:eastAsia="Segoe UI" w:hAnsi="Segoe UI" w:cs="Segoe UI"/>
          <w:sz w:val="18"/>
          <w:szCs w:val="18"/>
        </w:rPr>
        <w:t>d</w:t>
      </w:r>
      <w:r w:rsidR="00FA6173">
        <w:rPr>
          <w:rFonts w:ascii="Segoe UI" w:eastAsia="Segoe UI" w:hAnsi="Segoe UI" w:cs="Segoe UI"/>
          <w:spacing w:val="37"/>
          <w:sz w:val="18"/>
          <w:szCs w:val="18"/>
        </w:rPr>
        <w:t xml:space="preserve"> 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ne</w:t>
      </w:r>
      <w:r w:rsidR="00FA6173">
        <w:rPr>
          <w:rFonts w:ascii="Segoe UI" w:eastAsia="Segoe UI" w:hAnsi="Segoe UI" w:cs="Segoe UI"/>
          <w:spacing w:val="1"/>
          <w:sz w:val="18"/>
          <w:szCs w:val="18"/>
        </w:rPr>
        <w:t>c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e</w:t>
      </w:r>
      <w:r w:rsidR="00FA6173">
        <w:rPr>
          <w:rFonts w:ascii="Segoe UI" w:eastAsia="Segoe UI" w:hAnsi="Segoe UI" w:cs="Segoe UI"/>
          <w:sz w:val="18"/>
          <w:szCs w:val="18"/>
        </w:rPr>
        <w:t>s</w:t>
      </w:r>
      <w:r w:rsidR="00FA6173">
        <w:rPr>
          <w:rFonts w:ascii="Segoe UI" w:eastAsia="Segoe UI" w:hAnsi="Segoe UI" w:cs="Segoe UI"/>
          <w:spacing w:val="1"/>
          <w:sz w:val="18"/>
          <w:szCs w:val="18"/>
        </w:rPr>
        <w:t>s</w:t>
      </w:r>
      <w:r w:rsidR="00FA6173">
        <w:rPr>
          <w:rFonts w:ascii="Segoe UI" w:eastAsia="Segoe UI" w:hAnsi="Segoe UI" w:cs="Segoe UI"/>
          <w:sz w:val="18"/>
          <w:szCs w:val="18"/>
        </w:rPr>
        <w:t>a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r</w:t>
      </w:r>
      <w:r w:rsidR="00FA6173">
        <w:rPr>
          <w:rFonts w:ascii="Segoe UI" w:eastAsia="Segoe UI" w:hAnsi="Segoe UI" w:cs="Segoe UI"/>
          <w:sz w:val="18"/>
          <w:szCs w:val="18"/>
        </w:rPr>
        <w:t>y</w:t>
      </w:r>
      <w:r w:rsidR="00FA6173">
        <w:rPr>
          <w:rFonts w:ascii="Segoe UI" w:eastAsia="Segoe UI" w:hAnsi="Segoe UI" w:cs="Segoe UI"/>
          <w:spacing w:val="34"/>
          <w:sz w:val="18"/>
          <w:szCs w:val="18"/>
        </w:rPr>
        <w:t xml:space="preserve"> </w:t>
      </w:r>
      <w:r w:rsidR="00FA6173">
        <w:rPr>
          <w:rFonts w:ascii="Segoe UI" w:eastAsia="Segoe UI" w:hAnsi="Segoe UI" w:cs="Segoe UI"/>
          <w:sz w:val="18"/>
          <w:szCs w:val="18"/>
        </w:rPr>
        <w:t>ac</w:t>
      </w:r>
      <w:r w:rsidR="00FA6173">
        <w:rPr>
          <w:rFonts w:ascii="Segoe UI" w:eastAsia="Segoe UI" w:hAnsi="Segoe UI" w:cs="Segoe UI"/>
          <w:spacing w:val="2"/>
          <w:sz w:val="18"/>
          <w:szCs w:val="18"/>
        </w:rPr>
        <w:t>t</w:t>
      </w:r>
      <w:r w:rsidR="00FA6173">
        <w:rPr>
          <w:rFonts w:ascii="Segoe UI" w:eastAsia="Segoe UI" w:hAnsi="Segoe UI" w:cs="Segoe UI"/>
          <w:sz w:val="18"/>
          <w:szCs w:val="18"/>
        </w:rPr>
        <w:t>io</w:t>
      </w:r>
      <w:r w:rsidR="00FA6173">
        <w:rPr>
          <w:rFonts w:ascii="Segoe UI" w:eastAsia="Segoe UI" w:hAnsi="Segoe UI" w:cs="Segoe UI"/>
          <w:spacing w:val="-1"/>
          <w:sz w:val="18"/>
          <w:szCs w:val="18"/>
        </w:rPr>
        <w:t>n</w:t>
      </w:r>
      <w:r w:rsidR="00FA6173">
        <w:rPr>
          <w:rFonts w:ascii="Segoe UI" w:eastAsia="Segoe UI" w:hAnsi="Segoe UI" w:cs="Segoe UI"/>
          <w:sz w:val="18"/>
          <w:szCs w:val="18"/>
        </w:rPr>
        <w:t>s.</w:t>
      </w:r>
      <w:r w:rsidR="00FA6173">
        <w:rPr>
          <w:rFonts w:ascii="Segoe UI" w:eastAsia="Segoe UI" w:hAnsi="Segoe UI" w:cs="Segoe UI"/>
          <w:spacing w:val="43"/>
          <w:sz w:val="18"/>
          <w:szCs w:val="18"/>
        </w:rPr>
        <w:t xml:space="preserve"> </w:t>
      </w:r>
      <w:r w:rsidR="00FA6173">
        <w:rPr>
          <w:rFonts w:ascii="Arial" w:eastAsia="Arial" w:hAnsi="Arial" w:cs="Arial"/>
          <w:sz w:val="18"/>
          <w:szCs w:val="18"/>
        </w:rPr>
        <w:t>I</w:t>
      </w:r>
      <w:r w:rsidR="00FA6173"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="00FA6173">
        <w:rPr>
          <w:rFonts w:ascii="Arial" w:eastAsia="Arial" w:hAnsi="Arial" w:cs="Arial"/>
          <w:sz w:val="18"/>
          <w:szCs w:val="18"/>
        </w:rPr>
        <w:t>f</w:t>
      </w:r>
      <w:r w:rsidR="00FA6173">
        <w:rPr>
          <w:rFonts w:ascii="Arial" w:eastAsia="Arial" w:hAnsi="Arial" w:cs="Arial"/>
          <w:spacing w:val="1"/>
          <w:sz w:val="18"/>
          <w:szCs w:val="18"/>
        </w:rPr>
        <w:t>ee</w:t>
      </w:r>
      <w:r w:rsidR="00FA6173">
        <w:rPr>
          <w:rFonts w:ascii="Arial" w:eastAsia="Arial" w:hAnsi="Arial" w:cs="Arial"/>
          <w:sz w:val="18"/>
          <w:szCs w:val="18"/>
        </w:rPr>
        <w:t>l</w:t>
      </w:r>
      <w:r w:rsidR="00FA6173"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 w:rsidR="00FA6173">
        <w:rPr>
          <w:rFonts w:ascii="Arial" w:eastAsia="Arial" w:hAnsi="Arial" w:cs="Arial"/>
          <w:sz w:val="18"/>
          <w:szCs w:val="18"/>
        </w:rPr>
        <w:t>t</w:t>
      </w:r>
      <w:r w:rsidR="00FA6173">
        <w:rPr>
          <w:rFonts w:ascii="Arial" w:eastAsia="Arial" w:hAnsi="Arial" w:cs="Arial"/>
          <w:spacing w:val="1"/>
          <w:sz w:val="18"/>
          <w:szCs w:val="18"/>
        </w:rPr>
        <w:t>ha</w:t>
      </w:r>
      <w:r w:rsidR="00FA6173">
        <w:rPr>
          <w:rFonts w:ascii="Arial" w:eastAsia="Arial" w:hAnsi="Arial" w:cs="Arial"/>
          <w:sz w:val="18"/>
          <w:szCs w:val="18"/>
        </w:rPr>
        <w:t>t</w:t>
      </w:r>
      <w:r w:rsidR="00FA6173"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 w:rsidR="00FA6173">
        <w:rPr>
          <w:rFonts w:ascii="Arial" w:eastAsia="Arial" w:hAnsi="Arial" w:cs="Arial"/>
          <w:spacing w:val="1"/>
          <w:sz w:val="18"/>
          <w:szCs w:val="18"/>
        </w:rPr>
        <w:t>m</w:t>
      </w:r>
      <w:r w:rsidR="00FA6173">
        <w:rPr>
          <w:rFonts w:ascii="Arial" w:eastAsia="Arial" w:hAnsi="Arial" w:cs="Arial"/>
          <w:sz w:val="18"/>
          <w:szCs w:val="18"/>
        </w:rPr>
        <w:t>y</w:t>
      </w:r>
      <w:r w:rsidR="00FA6173"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 w:rsidR="00FA6173">
        <w:rPr>
          <w:rFonts w:ascii="Arial" w:eastAsia="Arial" w:hAnsi="Arial" w:cs="Arial"/>
          <w:spacing w:val="1"/>
          <w:sz w:val="18"/>
          <w:szCs w:val="18"/>
        </w:rPr>
        <w:t>g</w:t>
      </w:r>
      <w:r w:rsidR="00FA6173">
        <w:rPr>
          <w:rFonts w:ascii="Arial" w:eastAsia="Arial" w:hAnsi="Arial" w:cs="Arial"/>
          <w:sz w:val="18"/>
          <w:szCs w:val="18"/>
        </w:rPr>
        <w:t>r</w:t>
      </w:r>
      <w:r w:rsidR="00FA6173">
        <w:rPr>
          <w:rFonts w:ascii="Arial" w:eastAsia="Arial" w:hAnsi="Arial" w:cs="Arial"/>
          <w:spacing w:val="-2"/>
          <w:sz w:val="18"/>
          <w:szCs w:val="18"/>
        </w:rPr>
        <w:t>e</w:t>
      </w:r>
      <w:r w:rsidR="00FA6173">
        <w:rPr>
          <w:rFonts w:ascii="Arial" w:eastAsia="Arial" w:hAnsi="Arial" w:cs="Arial"/>
          <w:spacing w:val="1"/>
          <w:sz w:val="18"/>
          <w:szCs w:val="18"/>
        </w:rPr>
        <w:t>a</w:t>
      </w:r>
      <w:r w:rsidR="00FA6173">
        <w:rPr>
          <w:rFonts w:ascii="Arial" w:eastAsia="Arial" w:hAnsi="Arial" w:cs="Arial"/>
          <w:sz w:val="18"/>
          <w:szCs w:val="18"/>
        </w:rPr>
        <w:t>t</w:t>
      </w:r>
      <w:r w:rsidR="00FA6173">
        <w:rPr>
          <w:rFonts w:ascii="Arial" w:eastAsia="Arial" w:hAnsi="Arial" w:cs="Arial"/>
          <w:spacing w:val="1"/>
          <w:sz w:val="18"/>
          <w:szCs w:val="18"/>
        </w:rPr>
        <w:t>e</w:t>
      </w:r>
      <w:r w:rsidR="00FA6173">
        <w:rPr>
          <w:rFonts w:ascii="Arial" w:eastAsia="Arial" w:hAnsi="Arial" w:cs="Arial"/>
          <w:spacing w:val="-1"/>
          <w:sz w:val="18"/>
          <w:szCs w:val="18"/>
        </w:rPr>
        <w:t>s</w:t>
      </w:r>
      <w:r w:rsidR="00FA6173">
        <w:rPr>
          <w:rFonts w:ascii="Arial" w:eastAsia="Arial" w:hAnsi="Arial" w:cs="Arial"/>
          <w:sz w:val="18"/>
          <w:szCs w:val="18"/>
        </w:rPr>
        <w:t xml:space="preserve">t </w:t>
      </w:r>
      <w:r w:rsidR="00FA6173">
        <w:rPr>
          <w:rFonts w:ascii="Arial" w:eastAsia="Arial" w:hAnsi="Arial" w:cs="Arial"/>
          <w:spacing w:val="1"/>
          <w:sz w:val="18"/>
          <w:szCs w:val="18"/>
        </w:rPr>
        <w:t>s</w:t>
      </w:r>
      <w:r w:rsidR="00FA6173">
        <w:rPr>
          <w:rFonts w:ascii="Arial" w:eastAsia="Arial" w:hAnsi="Arial" w:cs="Arial"/>
          <w:sz w:val="18"/>
          <w:szCs w:val="18"/>
        </w:rPr>
        <w:t>tr</w:t>
      </w:r>
      <w:r w:rsidR="00FA6173">
        <w:rPr>
          <w:rFonts w:ascii="Arial" w:eastAsia="Arial" w:hAnsi="Arial" w:cs="Arial"/>
          <w:spacing w:val="1"/>
          <w:sz w:val="18"/>
          <w:szCs w:val="18"/>
        </w:rPr>
        <w:t>e</w:t>
      </w:r>
      <w:r w:rsidR="00FA6173">
        <w:rPr>
          <w:rFonts w:ascii="Arial" w:eastAsia="Arial" w:hAnsi="Arial" w:cs="Arial"/>
          <w:spacing w:val="-2"/>
          <w:sz w:val="18"/>
          <w:szCs w:val="18"/>
        </w:rPr>
        <w:t>n</w:t>
      </w:r>
      <w:r w:rsidR="00FA6173">
        <w:rPr>
          <w:rFonts w:ascii="Arial" w:eastAsia="Arial" w:hAnsi="Arial" w:cs="Arial"/>
          <w:spacing w:val="1"/>
          <w:sz w:val="18"/>
          <w:szCs w:val="18"/>
        </w:rPr>
        <w:t>g</w:t>
      </w:r>
      <w:r w:rsidR="00FA6173">
        <w:rPr>
          <w:rFonts w:ascii="Arial" w:eastAsia="Arial" w:hAnsi="Arial" w:cs="Arial"/>
          <w:sz w:val="18"/>
          <w:szCs w:val="18"/>
        </w:rPr>
        <w:t>th</w:t>
      </w:r>
      <w:r w:rsidR="00FA6173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FA6173">
        <w:rPr>
          <w:rFonts w:ascii="Arial" w:eastAsia="Arial" w:hAnsi="Arial" w:cs="Arial"/>
          <w:spacing w:val="-2"/>
          <w:sz w:val="18"/>
          <w:szCs w:val="18"/>
        </w:rPr>
        <w:t>i</w:t>
      </w:r>
      <w:r w:rsidR="00FA6173">
        <w:rPr>
          <w:rFonts w:ascii="Arial" w:eastAsia="Arial" w:hAnsi="Arial" w:cs="Arial"/>
          <w:sz w:val="18"/>
          <w:szCs w:val="18"/>
        </w:rPr>
        <w:t>s</w:t>
      </w:r>
      <w:r w:rsidR="00FA6173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FA6173">
        <w:rPr>
          <w:rFonts w:ascii="Arial" w:eastAsia="Arial" w:hAnsi="Arial" w:cs="Arial"/>
          <w:spacing w:val="1"/>
          <w:sz w:val="18"/>
          <w:szCs w:val="18"/>
        </w:rPr>
        <w:t>m</w:t>
      </w:r>
      <w:r w:rsidR="00FA6173">
        <w:rPr>
          <w:rFonts w:ascii="Arial" w:eastAsia="Arial" w:hAnsi="Arial" w:cs="Arial"/>
          <w:sz w:val="18"/>
          <w:szCs w:val="18"/>
        </w:rPr>
        <w:t>y</w:t>
      </w:r>
      <w:r w:rsidR="00FA6173">
        <w:rPr>
          <w:rFonts w:ascii="Arial" w:eastAsia="Arial" w:hAnsi="Arial" w:cs="Arial"/>
          <w:spacing w:val="1"/>
          <w:sz w:val="18"/>
          <w:szCs w:val="18"/>
        </w:rPr>
        <w:t xml:space="preserve"> ab</w:t>
      </w:r>
      <w:r w:rsidR="00FA6173">
        <w:rPr>
          <w:rFonts w:ascii="Arial" w:eastAsia="Arial" w:hAnsi="Arial" w:cs="Arial"/>
          <w:spacing w:val="-2"/>
          <w:sz w:val="18"/>
          <w:szCs w:val="18"/>
        </w:rPr>
        <w:t>i</w:t>
      </w:r>
      <w:r w:rsidR="00FA6173">
        <w:rPr>
          <w:rFonts w:ascii="Arial" w:eastAsia="Arial" w:hAnsi="Arial" w:cs="Arial"/>
          <w:spacing w:val="1"/>
          <w:sz w:val="18"/>
          <w:szCs w:val="18"/>
        </w:rPr>
        <w:t>li</w:t>
      </w:r>
      <w:r w:rsidR="00FA6173">
        <w:rPr>
          <w:rFonts w:ascii="Arial" w:eastAsia="Arial" w:hAnsi="Arial" w:cs="Arial"/>
          <w:sz w:val="18"/>
          <w:szCs w:val="18"/>
        </w:rPr>
        <w:t>ty</w:t>
      </w:r>
      <w:r w:rsidR="00FA6173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FA6173">
        <w:rPr>
          <w:rFonts w:ascii="Arial" w:eastAsia="Arial" w:hAnsi="Arial" w:cs="Arial"/>
          <w:sz w:val="18"/>
          <w:szCs w:val="18"/>
        </w:rPr>
        <w:t>to</w:t>
      </w:r>
      <w:r w:rsidR="00FA6173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FA6173">
        <w:rPr>
          <w:rFonts w:ascii="Arial" w:eastAsia="Arial" w:hAnsi="Arial" w:cs="Arial"/>
          <w:spacing w:val="-2"/>
          <w:sz w:val="18"/>
          <w:szCs w:val="18"/>
        </w:rPr>
        <w:t>d</w:t>
      </w:r>
      <w:r w:rsidR="00FA6173">
        <w:rPr>
          <w:rFonts w:ascii="Arial" w:eastAsia="Arial" w:hAnsi="Arial" w:cs="Arial"/>
          <w:spacing w:val="1"/>
          <w:sz w:val="18"/>
          <w:szCs w:val="18"/>
        </w:rPr>
        <w:t>e</w:t>
      </w:r>
      <w:r w:rsidR="00FA6173">
        <w:rPr>
          <w:rFonts w:ascii="Arial" w:eastAsia="Arial" w:hAnsi="Arial" w:cs="Arial"/>
          <w:spacing w:val="-1"/>
          <w:sz w:val="18"/>
          <w:szCs w:val="18"/>
        </w:rPr>
        <w:t>v</w:t>
      </w:r>
      <w:r w:rsidR="00FA6173">
        <w:rPr>
          <w:rFonts w:ascii="Arial" w:eastAsia="Arial" w:hAnsi="Arial" w:cs="Arial"/>
          <w:spacing w:val="1"/>
          <w:sz w:val="18"/>
          <w:szCs w:val="18"/>
        </w:rPr>
        <w:t>elo</w:t>
      </w:r>
      <w:r w:rsidR="00FA6173">
        <w:rPr>
          <w:rFonts w:ascii="Arial" w:eastAsia="Arial" w:hAnsi="Arial" w:cs="Arial"/>
          <w:sz w:val="18"/>
          <w:szCs w:val="18"/>
        </w:rPr>
        <w:t>p</w:t>
      </w:r>
      <w:r w:rsidR="00FA6173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FA6173">
        <w:rPr>
          <w:rFonts w:ascii="Arial" w:eastAsia="Arial" w:hAnsi="Arial" w:cs="Arial"/>
          <w:spacing w:val="-2"/>
          <w:sz w:val="18"/>
          <w:szCs w:val="18"/>
        </w:rPr>
        <w:t>a</w:t>
      </w:r>
      <w:r w:rsidR="00FA6173">
        <w:rPr>
          <w:rFonts w:ascii="Arial" w:eastAsia="Arial" w:hAnsi="Arial" w:cs="Arial"/>
          <w:spacing w:val="1"/>
          <w:sz w:val="18"/>
          <w:szCs w:val="18"/>
        </w:rPr>
        <w:t>n</w:t>
      </w:r>
      <w:r w:rsidR="00FA6173">
        <w:rPr>
          <w:rFonts w:ascii="Arial" w:eastAsia="Arial" w:hAnsi="Arial" w:cs="Arial"/>
          <w:sz w:val="18"/>
          <w:szCs w:val="18"/>
        </w:rPr>
        <w:t>d</w:t>
      </w:r>
      <w:r w:rsidR="00FA6173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FA6173">
        <w:rPr>
          <w:rFonts w:ascii="Arial" w:eastAsia="Arial" w:hAnsi="Arial" w:cs="Arial"/>
          <w:spacing w:val="-1"/>
          <w:sz w:val="18"/>
          <w:szCs w:val="18"/>
        </w:rPr>
        <w:t>m</w:t>
      </w:r>
      <w:r w:rsidR="00FA6173">
        <w:rPr>
          <w:rFonts w:ascii="Arial" w:eastAsia="Arial" w:hAnsi="Arial" w:cs="Arial"/>
          <w:spacing w:val="1"/>
          <w:sz w:val="18"/>
          <w:szCs w:val="18"/>
        </w:rPr>
        <w:t>ain</w:t>
      </w:r>
      <w:r w:rsidR="00FA6173">
        <w:rPr>
          <w:rFonts w:ascii="Arial" w:eastAsia="Arial" w:hAnsi="Arial" w:cs="Arial"/>
          <w:spacing w:val="-2"/>
          <w:sz w:val="18"/>
          <w:szCs w:val="18"/>
        </w:rPr>
        <w:t>t</w:t>
      </w:r>
      <w:r w:rsidR="00FA6173">
        <w:rPr>
          <w:rFonts w:ascii="Arial" w:eastAsia="Arial" w:hAnsi="Arial" w:cs="Arial"/>
          <w:spacing w:val="1"/>
          <w:sz w:val="18"/>
          <w:szCs w:val="18"/>
        </w:rPr>
        <w:t>ai</w:t>
      </w:r>
      <w:r w:rsidR="00FA6173">
        <w:rPr>
          <w:rFonts w:ascii="Arial" w:eastAsia="Arial" w:hAnsi="Arial" w:cs="Arial"/>
          <w:sz w:val="18"/>
          <w:szCs w:val="18"/>
        </w:rPr>
        <w:t>n</w:t>
      </w:r>
      <w:r w:rsidR="00FA6173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="00FA6173">
        <w:rPr>
          <w:rFonts w:ascii="Arial" w:eastAsia="Arial" w:hAnsi="Arial" w:cs="Arial"/>
          <w:sz w:val="18"/>
          <w:szCs w:val="18"/>
        </w:rPr>
        <w:t xml:space="preserve">a </w:t>
      </w:r>
      <w:r w:rsidR="00FA6173">
        <w:rPr>
          <w:rFonts w:ascii="Arial" w:eastAsia="Arial" w:hAnsi="Arial" w:cs="Arial"/>
          <w:spacing w:val="1"/>
          <w:sz w:val="18"/>
          <w:szCs w:val="18"/>
        </w:rPr>
        <w:t>cl</w:t>
      </w:r>
      <w:r w:rsidR="00FA6173">
        <w:rPr>
          <w:rFonts w:ascii="Arial" w:eastAsia="Arial" w:hAnsi="Arial" w:cs="Arial"/>
          <w:spacing w:val="-2"/>
          <w:sz w:val="18"/>
          <w:szCs w:val="18"/>
        </w:rPr>
        <w:t>o</w:t>
      </w:r>
      <w:r w:rsidR="00FA6173">
        <w:rPr>
          <w:rFonts w:ascii="Arial" w:eastAsia="Arial" w:hAnsi="Arial" w:cs="Arial"/>
          <w:spacing w:val="1"/>
          <w:sz w:val="18"/>
          <w:szCs w:val="18"/>
        </w:rPr>
        <w:t>s</w:t>
      </w:r>
      <w:r w:rsidR="00FA6173">
        <w:rPr>
          <w:rFonts w:ascii="Arial" w:eastAsia="Arial" w:hAnsi="Arial" w:cs="Arial"/>
          <w:sz w:val="18"/>
          <w:szCs w:val="18"/>
        </w:rPr>
        <w:t>e</w:t>
      </w:r>
      <w:r w:rsidR="00FA6173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FA6173">
        <w:rPr>
          <w:rFonts w:ascii="Arial" w:eastAsia="Arial" w:hAnsi="Arial" w:cs="Arial"/>
          <w:spacing w:val="-3"/>
          <w:sz w:val="18"/>
          <w:szCs w:val="18"/>
        </w:rPr>
        <w:t>w</w:t>
      </w:r>
      <w:r w:rsidR="00FA6173">
        <w:rPr>
          <w:rFonts w:ascii="Arial" w:eastAsia="Arial" w:hAnsi="Arial" w:cs="Arial"/>
          <w:spacing w:val="1"/>
          <w:sz w:val="18"/>
          <w:szCs w:val="18"/>
        </w:rPr>
        <w:t>o</w:t>
      </w:r>
      <w:r w:rsidR="00FA6173">
        <w:rPr>
          <w:rFonts w:ascii="Arial" w:eastAsia="Arial" w:hAnsi="Arial" w:cs="Arial"/>
          <w:sz w:val="18"/>
          <w:szCs w:val="18"/>
        </w:rPr>
        <w:t>r</w:t>
      </w:r>
      <w:r w:rsidR="00FA6173">
        <w:rPr>
          <w:rFonts w:ascii="Arial" w:eastAsia="Arial" w:hAnsi="Arial" w:cs="Arial"/>
          <w:spacing w:val="1"/>
          <w:sz w:val="18"/>
          <w:szCs w:val="18"/>
        </w:rPr>
        <w:t>ki</w:t>
      </w:r>
      <w:r w:rsidR="00FA6173">
        <w:rPr>
          <w:rFonts w:ascii="Arial" w:eastAsia="Arial" w:hAnsi="Arial" w:cs="Arial"/>
          <w:spacing w:val="-2"/>
          <w:sz w:val="18"/>
          <w:szCs w:val="18"/>
        </w:rPr>
        <w:t>n</w:t>
      </w:r>
      <w:r w:rsidR="00FA6173">
        <w:rPr>
          <w:rFonts w:ascii="Arial" w:eastAsia="Arial" w:hAnsi="Arial" w:cs="Arial"/>
          <w:sz w:val="18"/>
          <w:szCs w:val="18"/>
        </w:rPr>
        <w:t>g</w:t>
      </w:r>
      <w:r w:rsidR="00FA6173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FA6173">
        <w:rPr>
          <w:rFonts w:ascii="Arial" w:eastAsia="Arial" w:hAnsi="Arial" w:cs="Arial"/>
          <w:sz w:val="18"/>
          <w:szCs w:val="18"/>
        </w:rPr>
        <w:t>r</w:t>
      </w:r>
      <w:r w:rsidR="00FA6173">
        <w:rPr>
          <w:rFonts w:ascii="Arial" w:eastAsia="Arial" w:hAnsi="Arial" w:cs="Arial"/>
          <w:spacing w:val="1"/>
          <w:sz w:val="18"/>
          <w:szCs w:val="18"/>
        </w:rPr>
        <w:t>e</w:t>
      </w:r>
      <w:r w:rsidR="00FA6173">
        <w:rPr>
          <w:rFonts w:ascii="Arial" w:eastAsia="Arial" w:hAnsi="Arial" w:cs="Arial"/>
          <w:spacing w:val="-2"/>
          <w:sz w:val="18"/>
          <w:szCs w:val="18"/>
        </w:rPr>
        <w:t>l</w:t>
      </w:r>
      <w:r w:rsidR="00FA6173">
        <w:rPr>
          <w:rFonts w:ascii="Arial" w:eastAsia="Arial" w:hAnsi="Arial" w:cs="Arial"/>
          <w:spacing w:val="1"/>
          <w:sz w:val="18"/>
          <w:szCs w:val="18"/>
        </w:rPr>
        <w:t>a</w:t>
      </w:r>
      <w:r w:rsidR="00FA6173">
        <w:rPr>
          <w:rFonts w:ascii="Arial" w:eastAsia="Arial" w:hAnsi="Arial" w:cs="Arial"/>
          <w:sz w:val="18"/>
          <w:szCs w:val="18"/>
        </w:rPr>
        <w:t>t</w:t>
      </w:r>
      <w:r w:rsidR="00FA6173">
        <w:rPr>
          <w:rFonts w:ascii="Arial" w:eastAsia="Arial" w:hAnsi="Arial" w:cs="Arial"/>
          <w:spacing w:val="1"/>
          <w:sz w:val="18"/>
          <w:szCs w:val="18"/>
        </w:rPr>
        <w:t>i</w:t>
      </w:r>
      <w:r w:rsidR="00FA6173">
        <w:rPr>
          <w:rFonts w:ascii="Arial" w:eastAsia="Arial" w:hAnsi="Arial" w:cs="Arial"/>
          <w:spacing w:val="-2"/>
          <w:sz w:val="18"/>
          <w:szCs w:val="18"/>
        </w:rPr>
        <w:t>o</w:t>
      </w:r>
      <w:r w:rsidR="00FA6173">
        <w:rPr>
          <w:rFonts w:ascii="Arial" w:eastAsia="Arial" w:hAnsi="Arial" w:cs="Arial"/>
          <w:spacing w:val="1"/>
          <w:sz w:val="18"/>
          <w:szCs w:val="18"/>
        </w:rPr>
        <w:t>ns</w:t>
      </w:r>
      <w:r w:rsidR="00FA6173">
        <w:rPr>
          <w:rFonts w:ascii="Arial" w:eastAsia="Arial" w:hAnsi="Arial" w:cs="Arial"/>
          <w:spacing w:val="-2"/>
          <w:sz w:val="18"/>
          <w:szCs w:val="18"/>
        </w:rPr>
        <w:t>h</w:t>
      </w:r>
      <w:r w:rsidR="00FA6173">
        <w:rPr>
          <w:rFonts w:ascii="Arial" w:eastAsia="Arial" w:hAnsi="Arial" w:cs="Arial"/>
          <w:spacing w:val="1"/>
          <w:sz w:val="18"/>
          <w:szCs w:val="18"/>
        </w:rPr>
        <w:t>i</w:t>
      </w:r>
      <w:r w:rsidR="00FA6173">
        <w:rPr>
          <w:rFonts w:ascii="Arial" w:eastAsia="Arial" w:hAnsi="Arial" w:cs="Arial"/>
          <w:sz w:val="18"/>
          <w:szCs w:val="18"/>
        </w:rPr>
        <w:t>p</w:t>
      </w:r>
      <w:r w:rsidR="00FA6173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FA6173">
        <w:rPr>
          <w:rFonts w:ascii="Arial" w:eastAsia="Arial" w:hAnsi="Arial" w:cs="Arial"/>
          <w:spacing w:val="-3"/>
          <w:sz w:val="18"/>
          <w:szCs w:val="18"/>
        </w:rPr>
        <w:t>w</w:t>
      </w:r>
      <w:r w:rsidR="00FA6173">
        <w:rPr>
          <w:rFonts w:ascii="Arial" w:eastAsia="Arial" w:hAnsi="Arial" w:cs="Arial"/>
          <w:spacing w:val="1"/>
          <w:sz w:val="18"/>
          <w:szCs w:val="18"/>
        </w:rPr>
        <w:t>i</w:t>
      </w:r>
      <w:r w:rsidR="00FA6173">
        <w:rPr>
          <w:rFonts w:ascii="Arial" w:eastAsia="Arial" w:hAnsi="Arial" w:cs="Arial"/>
          <w:sz w:val="18"/>
          <w:szCs w:val="18"/>
        </w:rPr>
        <w:t>th</w:t>
      </w:r>
      <w:r w:rsidR="00FA6173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FA6173">
        <w:rPr>
          <w:rFonts w:ascii="Arial" w:eastAsia="Arial" w:hAnsi="Arial" w:cs="Arial"/>
          <w:spacing w:val="1"/>
          <w:sz w:val="18"/>
          <w:szCs w:val="18"/>
        </w:rPr>
        <w:t>m</w:t>
      </w:r>
      <w:r w:rsidR="00FA6173">
        <w:rPr>
          <w:rFonts w:ascii="Arial" w:eastAsia="Arial" w:hAnsi="Arial" w:cs="Arial"/>
          <w:sz w:val="18"/>
          <w:szCs w:val="18"/>
        </w:rPr>
        <w:t>y</w:t>
      </w:r>
      <w:r w:rsidR="00FA6173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FA6173">
        <w:rPr>
          <w:rFonts w:ascii="Arial" w:eastAsia="Arial" w:hAnsi="Arial" w:cs="Arial"/>
          <w:spacing w:val="-1"/>
          <w:sz w:val="18"/>
          <w:szCs w:val="18"/>
        </w:rPr>
        <w:t>c</w:t>
      </w:r>
      <w:r w:rsidR="00FA6173">
        <w:rPr>
          <w:rFonts w:ascii="Arial" w:eastAsia="Arial" w:hAnsi="Arial" w:cs="Arial"/>
          <w:spacing w:val="1"/>
          <w:sz w:val="18"/>
          <w:szCs w:val="18"/>
        </w:rPr>
        <w:t>us</w:t>
      </w:r>
      <w:r w:rsidR="00FA6173">
        <w:rPr>
          <w:rFonts w:ascii="Arial" w:eastAsia="Arial" w:hAnsi="Arial" w:cs="Arial"/>
          <w:sz w:val="18"/>
          <w:szCs w:val="18"/>
        </w:rPr>
        <w:t>t</w:t>
      </w:r>
      <w:r w:rsidR="00FA6173">
        <w:rPr>
          <w:rFonts w:ascii="Arial" w:eastAsia="Arial" w:hAnsi="Arial" w:cs="Arial"/>
          <w:spacing w:val="-1"/>
          <w:sz w:val="18"/>
          <w:szCs w:val="18"/>
        </w:rPr>
        <w:t>o</w:t>
      </w:r>
      <w:r w:rsidR="00FA6173">
        <w:rPr>
          <w:rFonts w:ascii="Arial" w:eastAsia="Arial" w:hAnsi="Arial" w:cs="Arial"/>
          <w:spacing w:val="1"/>
          <w:sz w:val="18"/>
          <w:szCs w:val="18"/>
        </w:rPr>
        <w:t>me</w:t>
      </w:r>
      <w:r w:rsidR="00FA6173">
        <w:rPr>
          <w:rFonts w:ascii="Arial" w:eastAsia="Arial" w:hAnsi="Arial" w:cs="Arial"/>
          <w:spacing w:val="-2"/>
          <w:sz w:val="18"/>
          <w:szCs w:val="18"/>
        </w:rPr>
        <w:t>r</w:t>
      </w:r>
      <w:r w:rsidR="00FA6173">
        <w:rPr>
          <w:rFonts w:ascii="Arial" w:eastAsia="Arial" w:hAnsi="Arial" w:cs="Arial"/>
          <w:spacing w:val="1"/>
          <w:sz w:val="18"/>
          <w:szCs w:val="18"/>
        </w:rPr>
        <w:t>s</w:t>
      </w:r>
      <w:r w:rsidR="00FA6173">
        <w:rPr>
          <w:rFonts w:ascii="Arial" w:eastAsia="Arial" w:hAnsi="Arial" w:cs="Arial"/>
          <w:sz w:val="18"/>
          <w:szCs w:val="18"/>
        </w:rPr>
        <w:t>.</w:t>
      </w:r>
      <w:r w:rsidR="00FA6173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FA6173">
        <w:rPr>
          <w:rFonts w:ascii="Arial" w:eastAsia="Arial" w:hAnsi="Arial" w:cs="Arial"/>
          <w:spacing w:val="-2"/>
          <w:sz w:val="18"/>
          <w:szCs w:val="18"/>
        </w:rPr>
        <w:t>T</w:t>
      </w:r>
      <w:r w:rsidR="00FA6173">
        <w:rPr>
          <w:rFonts w:ascii="Arial" w:eastAsia="Arial" w:hAnsi="Arial" w:cs="Arial"/>
          <w:spacing w:val="1"/>
          <w:sz w:val="18"/>
          <w:szCs w:val="18"/>
        </w:rPr>
        <w:t>hi</w:t>
      </w:r>
      <w:r w:rsidR="00FA6173">
        <w:rPr>
          <w:rFonts w:ascii="Arial" w:eastAsia="Arial" w:hAnsi="Arial" w:cs="Arial"/>
          <w:sz w:val="18"/>
          <w:szCs w:val="18"/>
        </w:rPr>
        <w:t>s</w:t>
      </w:r>
      <w:r w:rsidR="00FA6173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FA6173">
        <w:rPr>
          <w:rFonts w:ascii="Arial" w:eastAsia="Arial" w:hAnsi="Arial" w:cs="Arial"/>
          <w:spacing w:val="1"/>
          <w:sz w:val="18"/>
          <w:szCs w:val="18"/>
        </w:rPr>
        <w:t>a</w:t>
      </w:r>
      <w:r w:rsidR="00FA6173">
        <w:rPr>
          <w:rFonts w:ascii="Arial" w:eastAsia="Arial" w:hAnsi="Arial" w:cs="Arial"/>
          <w:spacing w:val="-2"/>
          <w:sz w:val="18"/>
          <w:szCs w:val="18"/>
        </w:rPr>
        <w:t>l</w:t>
      </w:r>
      <w:r w:rsidR="00FA6173">
        <w:rPr>
          <w:rFonts w:ascii="Arial" w:eastAsia="Arial" w:hAnsi="Arial" w:cs="Arial"/>
          <w:spacing w:val="1"/>
          <w:sz w:val="18"/>
          <w:szCs w:val="18"/>
        </w:rPr>
        <w:t>lo</w:t>
      </w:r>
      <w:r w:rsidR="00FA6173">
        <w:rPr>
          <w:rFonts w:ascii="Arial" w:eastAsia="Arial" w:hAnsi="Arial" w:cs="Arial"/>
          <w:spacing w:val="-3"/>
          <w:sz w:val="18"/>
          <w:szCs w:val="18"/>
        </w:rPr>
        <w:t>w</w:t>
      </w:r>
      <w:r w:rsidR="00FA6173">
        <w:rPr>
          <w:rFonts w:ascii="Arial" w:eastAsia="Arial" w:hAnsi="Arial" w:cs="Arial"/>
          <w:sz w:val="18"/>
          <w:szCs w:val="18"/>
        </w:rPr>
        <w:t>s</w:t>
      </w:r>
      <w:r w:rsidR="00FA6173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FA6173">
        <w:rPr>
          <w:rFonts w:ascii="Arial" w:eastAsia="Arial" w:hAnsi="Arial" w:cs="Arial"/>
          <w:spacing w:val="1"/>
          <w:sz w:val="18"/>
          <w:szCs w:val="18"/>
        </w:rPr>
        <w:t>m</w:t>
      </w:r>
      <w:r w:rsidR="00FA6173">
        <w:rPr>
          <w:rFonts w:ascii="Arial" w:eastAsia="Arial" w:hAnsi="Arial" w:cs="Arial"/>
          <w:sz w:val="18"/>
          <w:szCs w:val="18"/>
        </w:rPr>
        <w:t>e</w:t>
      </w:r>
      <w:r w:rsidR="00FA6173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FA6173">
        <w:rPr>
          <w:rFonts w:ascii="Arial" w:eastAsia="Arial" w:hAnsi="Arial" w:cs="Arial"/>
          <w:sz w:val="18"/>
          <w:szCs w:val="18"/>
        </w:rPr>
        <w:t>to</w:t>
      </w:r>
      <w:r w:rsidR="00FA6173">
        <w:rPr>
          <w:rFonts w:ascii="Arial" w:eastAsia="Arial" w:hAnsi="Arial" w:cs="Arial"/>
          <w:spacing w:val="1"/>
          <w:sz w:val="18"/>
          <w:szCs w:val="18"/>
        </w:rPr>
        <w:t xml:space="preserve"> gai</w:t>
      </w:r>
      <w:r w:rsidR="00FA6173">
        <w:rPr>
          <w:rFonts w:ascii="Arial" w:eastAsia="Arial" w:hAnsi="Arial" w:cs="Arial"/>
          <w:sz w:val="18"/>
          <w:szCs w:val="18"/>
        </w:rPr>
        <w:t>n</w:t>
      </w:r>
      <w:r w:rsidR="00FA6173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FA6173">
        <w:rPr>
          <w:rFonts w:ascii="Arial" w:eastAsia="Arial" w:hAnsi="Arial" w:cs="Arial"/>
          <w:spacing w:val="-2"/>
          <w:sz w:val="18"/>
          <w:szCs w:val="18"/>
        </w:rPr>
        <w:t>a</w:t>
      </w:r>
      <w:r w:rsidR="00FA6173">
        <w:rPr>
          <w:rFonts w:ascii="Arial" w:eastAsia="Arial" w:hAnsi="Arial" w:cs="Arial"/>
          <w:sz w:val="18"/>
          <w:szCs w:val="18"/>
        </w:rPr>
        <w:t>n</w:t>
      </w:r>
      <w:r w:rsidR="00FA6173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FA6173">
        <w:rPr>
          <w:rFonts w:ascii="Arial" w:eastAsia="Arial" w:hAnsi="Arial" w:cs="Arial"/>
          <w:spacing w:val="1"/>
          <w:sz w:val="18"/>
          <w:szCs w:val="18"/>
        </w:rPr>
        <w:t>i</w:t>
      </w:r>
      <w:r w:rsidR="00FA6173">
        <w:rPr>
          <w:rFonts w:ascii="Arial" w:eastAsia="Arial" w:hAnsi="Arial" w:cs="Arial"/>
          <w:spacing w:val="2"/>
          <w:sz w:val="18"/>
          <w:szCs w:val="18"/>
        </w:rPr>
        <w:t>n</w:t>
      </w:r>
      <w:r w:rsidR="00FA6173">
        <w:rPr>
          <w:rFonts w:ascii="Arial" w:eastAsia="Arial" w:hAnsi="Arial" w:cs="Arial"/>
          <w:sz w:val="18"/>
          <w:szCs w:val="18"/>
        </w:rPr>
        <w:t>-</w:t>
      </w:r>
      <w:r w:rsidR="00FA6173">
        <w:rPr>
          <w:rFonts w:ascii="Arial" w:eastAsia="Arial" w:hAnsi="Arial" w:cs="Arial"/>
          <w:spacing w:val="-2"/>
          <w:sz w:val="18"/>
          <w:szCs w:val="18"/>
        </w:rPr>
        <w:t>d</w:t>
      </w:r>
      <w:r w:rsidR="00FA6173">
        <w:rPr>
          <w:rFonts w:ascii="Arial" w:eastAsia="Arial" w:hAnsi="Arial" w:cs="Arial"/>
          <w:spacing w:val="1"/>
          <w:sz w:val="18"/>
          <w:szCs w:val="18"/>
        </w:rPr>
        <w:t>ep</w:t>
      </w:r>
      <w:r w:rsidR="00FA6173">
        <w:rPr>
          <w:rFonts w:ascii="Arial" w:eastAsia="Arial" w:hAnsi="Arial" w:cs="Arial"/>
          <w:spacing w:val="-2"/>
          <w:sz w:val="18"/>
          <w:szCs w:val="18"/>
        </w:rPr>
        <w:t>t</w:t>
      </w:r>
      <w:r w:rsidR="00FA6173">
        <w:rPr>
          <w:rFonts w:ascii="Arial" w:eastAsia="Arial" w:hAnsi="Arial" w:cs="Arial"/>
          <w:sz w:val="18"/>
          <w:szCs w:val="18"/>
        </w:rPr>
        <w:t xml:space="preserve">h </w:t>
      </w:r>
      <w:r w:rsidR="00FA6173">
        <w:rPr>
          <w:rFonts w:ascii="Arial" w:eastAsia="Arial" w:hAnsi="Arial" w:cs="Arial"/>
          <w:spacing w:val="1"/>
          <w:sz w:val="18"/>
          <w:szCs w:val="18"/>
        </w:rPr>
        <w:t>unde</w:t>
      </w:r>
      <w:r w:rsidR="00FA6173">
        <w:rPr>
          <w:rFonts w:ascii="Arial" w:eastAsia="Arial" w:hAnsi="Arial" w:cs="Arial"/>
          <w:spacing w:val="-2"/>
          <w:sz w:val="18"/>
          <w:szCs w:val="18"/>
        </w:rPr>
        <w:t>r</w:t>
      </w:r>
      <w:r w:rsidR="00FA6173">
        <w:rPr>
          <w:rFonts w:ascii="Arial" w:eastAsia="Arial" w:hAnsi="Arial" w:cs="Arial"/>
          <w:spacing w:val="1"/>
          <w:sz w:val="18"/>
          <w:szCs w:val="18"/>
        </w:rPr>
        <w:t>s</w:t>
      </w:r>
      <w:r w:rsidR="00FA6173">
        <w:rPr>
          <w:rFonts w:ascii="Arial" w:eastAsia="Arial" w:hAnsi="Arial" w:cs="Arial"/>
          <w:sz w:val="18"/>
          <w:szCs w:val="18"/>
        </w:rPr>
        <w:t>t</w:t>
      </w:r>
      <w:r w:rsidR="00FA6173">
        <w:rPr>
          <w:rFonts w:ascii="Arial" w:eastAsia="Arial" w:hAnsi="Arial" w:cs="Arial"/>
          <w:spacing w:val="1"/>
          <w:sz w:val="18"/>
          <w:szCs w:val="18"/>
        </w:rPr>
        <w:t>a</w:t>
      </w:r>
      <w:r w:rsidR="00FA6173">
        <w:rPr>
          <w:rFonts w:ascii="Arial" w:eastAsia="Arial" w:hAnsi="Arial" w:cs="Arial"/>
          <w:spacing w:val="-2"/>
          <w:sz w:val="18"/>
          <w:szCs w:val="18"/>
        </w:rPr>
        <w:t>n</w:t>
      </w:r>
      <w:r w:rsidR="00FA6173">
        <w:rPr>
          <w:rFonts w:ascii="Arial" w:eastAsia="Arial" w:hAnsi="Arial" w:cs="Arial"/>
          <w:spacing w:val="1"/>
          <w:sz w:val="18"/>
          <w:szCs w:val="18"/>
        </w:rPr>
        <w:t>di</w:t>
      </w:r>
      <w:r w:rsidR="00FA6173">
        <w:rPr>
          <w:rFonts w:ascii="Arial" w:eastAsia="Arial" w:hAnsi="Arial" w:cs="Arial"/>
          <w:spacing w:val="-2"/>
          <w:sz w:val="18"/>
          <w:szCs w:val="18"/>
        </w:rPr>
        <w:t>n</w:t>
      </w:r>
      <w:r w:rsidR="00FA6173">
        <w:rPr>
          <w:rFonts w:ascii="Arial" w:eastAsia="Arial" w:hAnsi="Arial" w:cs="Arial"/>
          <w:sz w:val="18"/>
          <w:szCs w:val="18"/>
        </w:rPr>
        <w:t>g</w:t>
      </w:r>
      <w:r w:rsidR="00FA6173"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 w:rsidR="00FA6173">
        <w:rPr>
          <w:rFonts w:ascii="Arial" w:eastAsia="Arial" w:hAnsi="Arial" w:cs="Arial"/>
          <w:sz w:val="18"/>
          <w:szCs w:val="18"/>
        </w:rPr>
        <w:t>f</w:t>
      </w:r>
      <w:r w:rsidR="00FA6173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FA6173">
        <w:rPr>
          <w:rFonts w:ascii="Arial" w:eastAsia="Arial" w:hAnsi="Arial" w:cs="Arial"/>
          <w:sz w:val="18"/>
          <w:szCs w:val="18"/>
        </w:rPr>
        <w:t>t</w:t>
      </w:r>
      <w:r w:rsidR="00FA6173">
        <w:rPr>
          <w:rFonts w:ascii="Arial" w:eastAsia="Arial" w:hAnsi="Arial" w:cs="Arial"/>
          <w:spacing w:val="1"/>
          <w:sz w:val="18"/>
          <w:szCs w:val="18"/>
        </w:rPr>
        <w:t>hei</w:t>
      </w:r>
      <w:r w:rsidR="00FA6173">
        <w:rPr>
          <w:rFonts w:ascii="Arial" w:eastAsia="Arial" w:hAnsi="Arial" w:cs="Arial"/>
          <w:sz w:val="18"/>
          <w:szCs w:val="18"/>
        </w:rPr>
        <w:t>r</w:t>
      </w:r>
      <w:r w:rsidR="00FA617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FA6173">
        <w:rPr>
          <w:rFonts w:ascii="Arial" w:eastAsia="Arial" w:hAnsi="Arial" w:cs="Arial"/>
          <w:spacing w:val="1"/>
          <w:sz w:val="18"/>
          <w:szCs w:val="18"/>
        </w:rPr>
        <w:t>se</w:t>
      </w:r>
      <w:r w:rsidR="00FA6173">
        <w:rPr>
          <w:rFonts w:ascii="Arial" w:eastAsia="Arial" w:hAnsi="Arial" w:cs="Arial"/>
          <w:sz w:val="18"/>
          <w:szCs w:val="18"/>
        </w:rPr>
        <w:t>r</w:t>
      </w:r>
      <w:r w:rsidR="00FA6173">
        <w:rPr>
          <w:rFonts w:ascii="Arial" w:eastAsia="Arial" w:hAnsi="Arial" w:cs="Arial"/>
          <w:spacing w:val="-1"/>
          <w:sz w:val="18"/>
          <w:szCs w:val="18"/>
        </w:rPr>
        <w:t>v</w:t>
      </w:r>
      <w:r w:rsidR="00FA6173">
        <w:rPr>
          <w:rFonts w:ascii="Arial" w:eastAsia="Arial" w:hAnsi="Arial" w:cs="Arial"/>
          <w:spacing w:val="-2"/>
          <w:sz w:val="18"/>
          <w:szCs w:val="18"/>
        </w:rPr>
        <w:t>i</w:t>
      </w:r>
      <w:r w:rsidR="00FA6173">
        <w:rPr>
          <w:rFonts w:ascii="Arial" w:eastAsia="Arial" w:hAnsi="Arial" w:cs="Arial"/>
          <w:spacing w:val="1"/>
          <w:sz w:val="18"/>
          <w:szCs w:val="18"/>
        </w:rPr>
        <w:t>c</w:t>
      </w:r>
      <w:r w:rsidR="00FA6173">
        <w:rPr>
          <w:rFonts w:ascii="Arial" w:eastAsia="Arial" w:hAnsi="Arial" w:cs="Arial"/>
          <w:sz w:val="18"/>
          <w:szCs w:val="18"/>
        </w:rPr>
        <w:t>e</w:t>
      </w:r>
      <w:r w:rsidR="00FA6173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FA6173">
        <w:rPr>
          <w:rFonts w:ascii="Arial" w:eastAsia="Arial" w:hAnsi="Arial" w:cs="Arial"/>
          <w:spacing w:val="1"/>
          <w:sz w:val="18"/>
          <w:szCs w:val="18"/>
        </w:rPr>
        <w:t>nee</w:t>
      </w:r>
      <w:r w:rsidR="00FA6173">
        <w:rPr>
          <w:rFonts w:ascii="Arial" w:eastAsia="Arial" w:hAnsi="Arial" w:cs="Arial"/>
          <w:spacing w:val="-2"/>
          <w:sz w:val="18"/>
          <w:szCs w:val="18"/>
        </w:rPr>
        <w:t>d</w:t>
      </w:r>
      <w:r w:rsidR="00FA6173">
        <w:rPr>
          <w:rFonts w:ascii="Arial" w:eastAsia="Arial" w:hAnsi="Arial" w:cs="Arial"/>
          <w:sz w:val="18"/>
          <w:szCs w:val="18"/>
        </w:rPr>
        <w:t>s</w:t>
      </w:r>
      <w:r w:rsidR="00FA6173"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 w:rsidR="00FA6173">
        <w:rPr>
          <w:rFonts w:ascii="Arial" w:eastAsia="Arial" w:hAnsi="Arial" w:cs="Arial"/>
          <w:spacing w:val="-2"/>
          <w:sz w:val="18"/>
          <w:szCs w:val="18"/>
        </w:rPr>
        <w:t>n</w:t>
      </w:r>
      <w:r w:rsidR="00FA6173">
        <w:rPr>
          <w:rFonts w:ascii="Arial" w:eastAsia="Arial" w:hAnsi="Arial" w:cs="Arial"/>
          <w:sz w:val="18"/>
          <w:szCs w:val="18"/>
        </w:rPr>
        <w:t>d</w:t>
      </w:r>
      <w:r w:rsidR="00FA6173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FA6173">
        <w:rPr>
          <w:rFonts w:ascii="Arial" w:eastAsia="Arial" w:hAnsi="Arial" w:cs="Arial"/>
          <w:sz w:val="18"/>
          <w:szCs w:val="18"/>
        </w:rPr>
        <w:t>r</w:t>
      </w:r>
      <w:r w:rsidR="00FA6173">
        <w:rPr>
          <w:rFonts w:ascii="Arial" w:eastAsia="Arial" w:hAnsi="Arial" w:cs="Arial"/>
          <w:spacing w:val="1"/>
          <w:sz w:val="18"/>
          <w:szCs w:val="18"/>
        </w:rPr>
        <w:t>e</w:t>
      </w:r>
      <w:r w:rsidR="00FA6173">
        <w:rPr>
          <w:rFonts w:ascii="Arial" w:eastAsia="Arial" w:hAnsi="Arial" w:cs="Arial"/>
          <w:spacing w:val="-2"/>
          <w:sz w:val="18"/>
          <w:szCs w:val="18"/>
        </w:rPr>
        <w:t>q</w:t>
      </w:r>
      <w:r w:rsidR="00FA6173">
        <w:rPr>
          <w:rFonts w:ascii="Arial" w:eastAsia="Arial" w:hAnsi="Arial" w:cs="Arial"/>
          <w:spacing w:val="1"/>
          <w:sz w:val="18"/>
          <w:szCs w:val="18"/>
        </w:rPr>
        <w:t>ui</w:t>
      </w:r>
      <w:r w:rsidR="00FA6173">
        <w:rPr>
          <w:rFonts w:ascii="Arial" w:eastAsia="Arial" w:hAnsi="Arial" w:cs="Arial"/>
          <w:sz w:val="18"/>
          <w:szCs w:val="18"/>
        </w:rPr>
        <w:t>r</w:t>
      </w:r>
      <w:r w:rsidR="00FA6173">
        <w:rPr>
          <w:rFonts w:ascii="Arial" w:eastAsia="Arial" w:hAnsi="Arial" w:cs="Arial"/>
          <w:spacing w:val="-2"/>
          <w:sz w:val="18"/>
          <w:szCs w:val="18"/>
        </w:rPr>
        <w:t>e</w:t>
      </w:r>
      <w:r w:rsidR="00FA6173">
        <w:rPr>
          <w:rFonts w:ascii="Arial" w:eastAsia="Arial" w:hAnsi="Arial" w:cs="Arial"/>
          <w:spacing w:val="1"/>
          <w:sz w:val="18"/>
          <w:szCs w:val="18"/>
        </w:rPr>
        <w:t>me</w:t>
      </w:r>
      <w:r w:rsidR="00FA6173">
        <w:rPr>
          <w:rFonts w:ascii="Arial" w:eastAsia="Arial" w:hAnsi="Arial" w:cs="Arial"/>
          <w:spacing w:val="-2"/>
          <w:sz w:val="18"/>
          <w:szCs w:val="18"/>
        </w:rPr>
        <w:t>n</w:t>
      </w:r>
      <w:r w:rsidR="00FA6173">
        <w:rPr>
          <w:rFonts w:ascii="Arial" w:eastAsia="Arial" w:hAnsi="Arial" w:cs="Arial"/>
          <w:sz w:val="18"/>
          <w:szCs w:val="18"/>
        </w:rPr>
        <w:t>t</w:t>
      </w:r>
      <w:r w:rsidR="00FA6173">
        <w:rPr>
          <w:rFonts w:ascii="Arial" w:eastAsia="Arial" w:hAnsi="Arial" w:cs="Arial"/>
          <w:spacing w:val="1"/>
          <w:sz w:val="18"/>
          <w:szCs w:val="18"/>
        </w:rPr>
        <w:t>s</w:t>
      </w:r>
      <w:r w:rsidR="00FA6173">
        <w:rPr>
          <w:rFonts w:ascii="Arial" w:eastAsia="Arial" w:hAnsi="Arial" w:cs="Arial"/>
          <w:sz w:val="18"/>
          <w:szCs w:val="18"/>
        </w:rPr>
        <w:t>.</w:t>
      </w:r>
      <w:r w:rsidR="00FA6173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FA6173">
        <w:rPr>
          <w:rFonts w:ascii="Arial" w:eastAsia="Arial" w:hAnsi="Arial" w:cs="Arial"/>
          <w:sz w:val="18"/>
          <w:szCs w:val="18"/>
        </w:rPr>
        <w:t>I</w:t>
      </w:r>
      <w:r w:rsidR="00FA6173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FA6173">
        <w:rPr>
          <w:rFonts w:ascii="Arial" w:eastAsia="Arial" w:hAnsi="Arial" w:cs="Arial"/>
          <w:sz w:val="18"/>
          <w:szCs w:val="18"/>
        </w:rPr>
        <w:t>t</w:t>
      </w:r>
      <w:r w:rsidR="00FA6173">
        <w:rPr>
          <w:rFonts w:ascii="Arial" w:eastAsia="Arial" w:hAnsi="Arial" w:cs="Arial"/>
          <w:spacing w:val="1"/>
          <w:sz w:val="18"/>
          <w:szCs w:val="18"/>
        </w:rPr>
        <w:t>h</w:t>
      </w:r>
      <w:r w:rsidR="00FA6173">
        <w:rPr>
          <w:rFonts w:ascii="Arial" w:eastAsia="Arial" w:hAnsi="Arial" w:cs="Arial"/>
          <w:spacing w:val="-2"/>
          <w:sz w:val="18"/>
          <w:szCs w:val="18"/>
        </w:rPr>
        <w:t>e</w:t>
      </w:r>
      <w:r w:rsidR="00FA6173">
        <w:rPr>
          <w:rFonts w:ascii="Arial" w:eastAsia="Arial" w:hAnsi="Arial" w:cs="Arial"/>
          <w:sz w:val="18"/>
          <w:szCs w:val="18"/>
        </w:rPr>
        <w:t>n</w:t>
      </w:r>
      <w:r w:rsidR="00FA6173">
        <w:rPr>
          <w:rFonts w:ascii="Arial" w:eastAsia="Arial" w:hAnsi="Arial" w:cs="Arial"/>
          <w:spacing w:val="1"/>
          <w:sz w:val="18"/>
          <w:szCs w:val="18"/>
        </w:rPr>
        <w:t xml:space="preserve"> de</w:t>
      </w:r>
      <w:r w:rsidR="00FA6173">
        <w:rPr>
          <w:rFonts w:ascii="Arial" w:eastAsia="Arial" w:hAnsi="Arial" w:cs="Arial"/>
          <w:spacing w:val="-2"/>
          <w:sz w:val="18"/>
          <w:szCs w:val="18"/>
        </w:rPr>
        <w:t>l</w:t>
      </w:r>
      <w:r w:rsidR="00FA6173">
        <w:rPr>
          <w:rFonts w:ascii="Arial" w:eastAsia="Arial" w:hAnsi="Arial" w:cs="Arial"/>
          <w:spacing w:val="1"/>
          <w:sz w:val="18"/>
          <w:szCs w:val="18"/>
        </w:rPr>
        <w:t>i</w:t>
      </w:r>
      <w:r w:rsidR="00FA6173">
        <w:rPr>
          <w:rFonts w:ascii="Arial" w:eastAsia="Arial" w:hAnsi="Arial" w:cs="Arial"/>
          <w:spacing w:val="-1"/>
          <w:sz w:val="18"/>
          <w:szCs w:val="18"/>
        </w:rPr>
        <w:t>v</w:t>
      </w:r>
      <w:r w:rsidR="00FA6173">
        <w:rPr>
          <w:rFonts w:ascii="Arial" w:eastAsia="Arial" w:hAnsi="Arial" w:cs="Arial"/>
          <w:spacing w:val="1"/>
          <w:sz w:val="18"/>
          <w:szCs w:val="18"/>
        </w:rPr>
        <w:t>e</w:t>
      </w:r>
      <w:r w:rsidR="00FA6173">
        <w:rPr>
          <w:rFonts w:ascii="Arial" w:eastAsia="Arial" w:hAnsi="Arial" w:cs="Arial"/>
          <w:sz w:val="18"/>
          <w:szCs w:val="18"/>
        </w:rPr>
        <w:t>r a</w:t>
      </w:r>
      <w:r w:rsidR="00FA6173"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 w:rsidR="00FA6173">
        <w:rPr>
          <w:rFonts w:ascii="Arial" w:eastAsia="Arial" w:hAnsi="Arial" w:cs="Arial"/>
          <w:spacing w:val="-2"/>
          <w:sz w:val="18"/>
          <w:szCs w:val="18"/>
        </w:rPr>
        <w:t>r</w:t>
      </w:r>
      <w:r w:rsidR="00FA6173">
        <w:rPr>
          <w:rFonts w:ascii="Arial" w:eastAsia="Arial" w:hAnsi="Arial" w:cs="Arial"/>
          <w:spacing w:val="1"/>
          <w:sz w:val="18"/>
          <w:szCs w:val="18"/>
        </w:rPr>
        <w:t>o</w:t>
      </w:r>
      <w:r w:rsidR="00FA6173">
        <w:rPr>
          <w:rFonts w:ascii="Arial" w:eastAsia="Arial" w:hAnsi="Arial" w:cs="Arial"/>
          <w:sz w:val="18"/>
          <w:szCs w:val="18"/>
        </w:rPr>
        <w:t>f</w:t>
      </w:r>
      <w:r w:rsidR="00FA6173">
        <w:rPr>
          <w:rFonts w:ascii="Arial" w:eastAsia="Arial" w:hAnsi="Arial" w:cs="Arial"/>
          <w:spacing w:val="-1"/>
          <w:sz w:val="18"/>
          <w:szCs w:val="18"/>
        </w:rPr>
        <w:t>e</w:t>
      </w:r>
      <w:r w:rsidR="00FA6173">
        <w:rPr>
          <w:rFonts w:ascii="Arial" w:eastAsia="Arial" w:hAnsi="Arial" w:cs="Arial"/>
          <w:spacing w:val="1"/>
          <w:sz w:val="18"/>
          <w:szCs w:val="18"/>
        </w:rPr>
        <w:t>ss</w:t>
      </w:r>
      <w:r w:rsidR="00FA6173">
        <w:rPr>
          <w:rFonts w:ascii="Arial" w:eastAsia="Arial" w:hAnsi="Arial" w:cs="Arial"/>
          <w:spacing w:val="-2"/>
          <w:sz w:val="18"/>
          <w:szCs w:val="18"/>
        </w:rPr>
        <w:t>i</w:t>
      </w:r>
      <w:r w:rsidR="00FA6173">
        <w:rPr>
          <w:rFonts w:ascii="Arial" w:eastAsia="Arial" w:hAnsi="Arial" w:cs="Arial"/>
          <w:spacing w:val="1"/>
          <w:sz w:val="18"/>
          <w:szCs w:val="18"/>
        </w:rPr>
        <w:t>on</w:t>
      </w:r>
      <w:r w:rsidR="00FA6173">
        <w:rPr>
          <w:rFonts w:ascii="Arial" w:eastAsia="Arial" w:hAnsi="Arial" w:cs="Arial"/>
          <w:spacing w:val="-2"/>
          <w:sz w:val="18"/>
          <w:szCs w:val="18"/>
        </w:rPr>
        <w:t>a</w:t>
      </w:r>
      <w:r w:rsidR="00FA6173">
        <w:rPr>
          <w:rFonts w:ascii="Arial" w:eastAsia="Arial" w:hAnsi="Arial" w:cs="Arial"/>
          <w:sz w:val="18"/>
          <w:szCs w:val="18"/>
        </w:rPr>
        <w:t>l</w:t>
      </w:r>
      <w:r w:rsidR="00FA6173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FA6173">
        <w:rPr>
          <w:rFonts w:ascii="Arial" w:eastAsia="Arial" w:hAnsi="Arial" w:cs="Arial"/>
          <w:sz w:val="18"/>
          <w:szCs w:val="18"/>
        </w:rPr>
        <w:t>r</w:t>
      </w:r>
      <w:r w:rsidR="00FA6173">
        <w:rPr>
          <w:rFonts w:ascii="Arial" w:eastAsia="Arial" w:hAnsi="Arial" w:cs="Arial"/>
          <w:spacing w:val="-1"/>
          <w:sz w:val="18"/>
          <w:szCs w:val="18"/>
        </w:rPr>
        <w:t>e</w:t>
      </w:r>
      <w:r w:rsidR="00FA6173">
        <w:rPr>
          <w:rFonts w:ascii="Arial" w:eastAsia="Arial" w:hAnsi="Arial" w:cs="Arial"/>
          <w:spacing w:val="1"/>
          <w:sz w:val="18"/>
          <w:szCs w:val="18"/>
        </w:rPr>
        <w:t>spo</w:t>
      </w:r>
      <w:r w:rsidR="00FA6173">
        <w:rPr>
          <w:rFonts w:ascii="Arial" w:eastAsia="Arial" w:hAnsi="Arial" w:cs="Arial"/>
          <w:spacing w:val="-2"/>
          <w:sz w:val="18"/>
          <w:szCs w:val="18"/>
        </w:rPr>
        <w:t>n</w:t>
      </w:r>
      <w:r w:rsidR="00FA6173">
        <w:rPr>
          <w:rFonts w:ascii="Arial" w:eastAsia="Arial" w:hAnsi="Arial" w:cs="Arial"/>
          <w:spacing w:val="1"/>
          <w:sz w:val="18"/>
          <w:szCs w:val="18"/>
        </w:rPr>
        <w:t>s</w:t>
      </w:r>
      <w:r w:rsidR="00FA6173">
        <w:rPr>
          <w:rFonts w:ascii="Arial" w:eastAsia="Arial" w:hAnsi="Arial" w:cs="Arial"/>
          <w:sz w:val="18"/>
          <w:szCs w:val="18"/>
        </w:rPr>
        <w:t>e</w:t>
      </w:r>
      <w:r w:rsidR="00FA6173"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 w:rsidR="00FA6173">
        <w:rPr>
          <w:rFonts w:ascii="Arial" w:eastAsia="Arial" w:hAnsi="Arial" w:cs="Arial"/>
          <w:sz w:val="18"/>
          <w:szCs w:val="18"/>
        </w:rPr>
        <w:t>o</w:t>
      </w:r>
      <w:r w:rsidR="00FA6173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FA6173">
        <w:rPr>
          <w:rFonts w:ascii="Arial" w:eastAsia="Arial" w:hAnsi="Arial" w:cs="Arial"/>
          <w:spacing w:val="1"/>
          <w:sz w:val="18"/>
          <w:szCs w:val="18"/>
        </w:rPr>
        <w:t>th</w:t>
      </w:r>
      <w:r w:rsidR="00FA6173">
        <w:rPr>
          <w:rFonts w:ascii="Arial" w:eastAsia="Arial" w:hAnsi="Arial" w:cs="Arial"/>
          <w:spacing w:val="-2"/>
          <w:sz w:val="18"/>
          <w:szCs w:val="18"/>
        </w:rPr>
        <w:t>e</w:t>
      </w:r>
      <w:r w:rsidR="00FA6173">
        <w:rPr>
          <w:rFonts w:ascii="Arial" w:eastAsia="Arial" w:hAnsi="Arial" w:cs="Arial"/>
          <w:spacing w:val="1"/>
          <w:sz w:val="18"/>
          <w:szCs w:val="18"/>
        </w:rPr>
        <w:t>m</w:t>
      </w:r>
      <w:r w:rsidR="00FA6173">
        <w:rPr>
          <w:rFonts w:ascii="Arial" w:eastAsia="Arial" w:hAnsi="Arial" w:cs="Arial"/>
          <w:sz w:val="18"/>
          <w:szCs w:val="18"/>
        </w:rPr>
        <w:t>.</w:t>
      </w:r>
    </w:p>
    <w:p w:rsidR="007733BB" w:rsidRDefault="007733BB" w:rsidP="00B570AE">
      <w:pPr>
        <w:spacing w:before="75" w:line="276" w:lineRule="auto"/>
        <w:ind w:left="112" w:right="73"/>
        <w:jc w:val="both"/>
        <w:rPr>
          <w:rFonts w:ascii="Arial" w:eastAsia="Arial" w:hAnsi="Arial" w:cs="Arial"/>
          <w:sz w:val="18"/>
          <w:szCs w:val="18"/>
        </w:rPr>
      </w:pPr>
    </w:p>
    <w:p w:rsidR="000675A2" w:rsidRDefault="000675A2" w:rsidP="00B570AE">
      <w:pPr>
        <w:spacing w:before="19" w:line="276" w:lineRule="auto"/>
        <w:rPr>
          <w:sz w:val="22"/>
          <w:szCs w:val="22"/>
        </w:rPr>
      </w:pPr>
    </w:p>
    <w:p w:rsidR="000675A2" w:rsidRDefault="00FA6173" w:rsidP="00B570AE">
      <w:pPr>
        <w:spacing w:line="276" w:lineRule="auto"/>
        <w:ind w:left="112" w:right="1016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:</w:t>
      </w:r>
    </w:p>
    <w:p w:rsidR="000675A2" w:rsidRDefault="003E6B72" w:rsidP="006C7C9E">
      <w:pPr>
        <w:spacing w:line="276" w:lineRule="auto"/>
        <w:ind w:left="112" w:right="3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Curr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India 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ki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1F3DF9">
        <w:rPr>
          <w:rFonts w:ascii="Arial" w:eastAsia="Arial" w:hAnsi="Arial" w:cs="Arial"/>
          <w:spacing w:val="1"/>
          <w:sz w:val="18"/>
          <w:szCs w:val="18"/>
        </w:rPr>
        <w:t>Job in GCC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or Others</w:t>
      </w:r>
      <w:r w:rsidR="00FA6173">
        <w:rPr>
          <w:rFonts w:ascii="Arial" w:eastAsia="Arial" w:hAnsi="Arial" w:cs="Arial"/>
          <w:sz w:val="18"/>
          <w:szCs w:val="18"/>
        </w:rPr>
        <w:t>.</w:t>
      </w:r>
      <w:r w:rsidR="00FA6173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="001F3DF9">
        <w:rPr>
          <w:rFonts w:ascii="Arial" w:eastAsia="Arial" w:hAnsi="Arial" w:cs="Arial"/>
          <w:spacing w:val="8"/>
          <w:sz w:val="18"/>
          <w:szCs w:val="18"/>
        </w:rPr>
        <w:t>W</w:t>
      </w:r>
      <w:r w:rsidR="001F3DF9">
        <w:rPr>
          <w:rFonts w:ascii="Arial" w:eastAsia="Arial" w:hAnsi="Arial" w:cs="Arial"/>
          <w:spacing w:val="-2"/>
          <w:sz w:val="18"/>
          <w:szCs w:val="18"/>
        </w:rPr>
        <w:t>o</w:t>
      </w:r>
      <w:r w:rsidR="001F3DF9">
        <w:rPr>
          <w:rFonts w:ascii="Arial" w:eastAsia="Arial" w:hAnsi="Arial" w:cs="Arial"/>
          <w:sz w:val="18"/>
          <w:szCs w:val="18"/>
        </w:rPr>
        <w:t>r</w:t>
      </w:r>
      <w:r w:rsidR="001F3DF9">
        <w:rPr>
          <w:rFonts w:ascii="Arial" w:eastAsia="Arial" w:hAnsi="Arial" w:cs="Arial"/>
          <w:spacing w:val="-1"/>
          <w:sz w:val="18"/>
          <w:szCs w:val="18"/>
        </w:rPr>
        <w:t>k</w:t>
      </w:r>
      <w:r w:rsidR="001F3DF9">
        <w:rPr>
          <w:rFonts w:ascii="Arial" w:eastAsia="Arial" w:hAnsi="Arial" w:cs="Arial"/>
          <w:spacing w:val="-2"/>
          <w:sz w:val="18"/>
          <w:szCs w:val="18"/>
        </w:rPr>
        <w:t>e</w:t>
      </w:r>
      <w:r w:rsidR="001F3DF9">
        <w:rPr>
          <w:rFonts w:ascii="Arial" w:eastAsia="Arial" w:hAnsi="Arial" w:cs="Arial"/>
          <w:sz w:val="18"/>
          <w:szCs w:val="18"/>
        </w:rPr>
        <w:t>d</w:t>
      </w:r>
      <w:r w:rsidR="001F3DF9"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 w:rsidR="001F3DF9">
        <w:rPr>
          <w:rFonts w:ascii="Arial" w:eastAsia="Arial" w:hAnsi="Arial" w:cs="Arial"/>
          <w:sz w:val="18"/>
          <w:szCs w:val="18"/>
        </w:rPr>
        <w:t>s Finance Manager in  Global Deals Commercial Brokerage L.L.C.(Venue Surfer Dubai ) for 4 months and  as a</w:t>
      </w:r>
      <w:r w:rsidR="001F3DF9">
        <w:rPr>
          <w:rFonts w:ascii="Arial" w:eastAsia="Arial" w:hAnsi="Arial" w:cs="Arial"/>
          <w:spacing w:val="7"/>
          <w:sz w:val="18"/>
          <w:szCs w:val="18"/>
        </w:rPr>
        <w:t xml:space="preserve"> </w:t>
      </w:r>
      <w:r w:rsidR="001F3DF9">
        <w:rPr>
          <w:rFonts w:ascii="Arial" w:eastAsia="Arial" w:hAnsi="Arial" w:cs="Arial"/>
          <w:sz w:val="18"/>
          <w:szCs w:val="18"/>
        </w:rPr>
        <w:t>f</w:t>
      </w:r>
      <w:r w:rsidR="001F3DF9">
        <w:rPr>
          <w:rFonts w:ascii="Arial" w:eastAsia="Arial" w:hAnsi="Arial" w:cs="Arial"/>
          <w:spacing w:val="-1"/>
          <w:sz w:val="18"/>
          <w:szCs w:val="18"/>
        </w:rPr>
        <w:t>i</w:t>
      </w:r>
      <w:r w:rsidR="001F3DF9">
        <w:rPr>
          <w:rFonts w:ascii="Arial" w:eastAsia="Arial" w:hAnsi="Arial" w:cs="Arial"/>
          <w:spacing w:val="1"/>
          <w:sz w:val="18"/>
          <w:szCs w:val="18"/>
        </w:rPr>
        <w:t>na</w:t>
      </w:r>
      <w:r w:rsidR="001F3DF9">
        <w:rPr>
          <w:rFonts w:ascii="Arial" w:eastAsia="Arial" w:hAnsi="Arial" w:cs="Arial"/>
          <w:spacing w:val="-2"/>
          <w:sz w:val="18"/>
          <w:szCs w:val="18"/>
        </w:rPr>
        <w:t>n</w:t>
      </w:r>
      <w:r w:rsidR="001F3DF9">
        <w:rPr>
          <w:rFonts w:ascii="Arial" w:eastAsia="Arial" w:hAnsi="Arial" w:cs="Arial"/>
          <w:spacing w:val="1"/>
          <w:sz w:val="18"/>
          <w:szCs w:val="18"/>
        </w:rPr>
        <w:t>ci</w:t>
      </w:r>
      <w:r w:rsidR="001F3DF9">
        <w:rPr>
          <w:rFonts w:ascii="Arial" w:eastAsia="Arial" w:hAnsi="Arial" w:cs="Arial"/>
          <w:spacing w:val="-2"/>
          <w:sz w:val="18"/>
          <w:szCs w:val="18"/>
        </w:rPr>
        <w:t>a</w:t>
      </w:r>
      <w:r w:rsidR="001F3DF9">
        <w:rPr>
          <w:rFonts w:ascii="Arial" w:eastAsia="Arial" w:hAnsi="Arial" w:cs="Arial"/>
          <w:sz w:val="18"/>
          <w:szCs w:val="18"/>
        </w:rPr>
        <w:t>l</w:t>
      </w:r>
      <w:r w:rsidR="001F3DF9"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 w:rsidR="001F3DF9">
        <w:rPr>
          <w:rFonts w:ascii="Arial" w:eastAsia="Arial" w:hAnsi="Arial" w:cs="Arial"/>
          <w:spacing w:val="-2"/>
          <w:sz w:val="18"/>
          <w:szCs w:val="18"/>
        </w:rPr>
        <w:t>n</w:t>
      </w:r>
      <w:r w:rsidR="001F3DF9">
        <w:rPr>
          <w:rFonts w:ascii="Arial" w:eastAsia="Arial" w:hAnsi="Arial" w:cs="Arial"/>
          <w:spacing w:val="1"/>
          <w:sz w:val="18"/>
          <w:szCs w:val="18"/>
        </w:rPr>
        <w:t>al</w:t>
      </w:r>
      <w:r w:rsidR="001F3DF9">
        <w:rPr>
          <w:rFonts w:ascii="Arial" w:eastAsia="Arial" w:hAnsi="Arial" w:cs="Arial"/>
          <w:spacing w:val="-1"/>
          <w:sz w:val="18"/>
          <w:szCs w:val="18"/>
        </w:rPr>
        <w:t>y</w:t>
      </w:r>
      <w:r w:rsidR="001F3DF9">
        <w:rPr>
          <w:rFonts w:ascii="Arial" w:eastAsia="Arial" w:hAnsi="Arial" w:cs="Arial"/>
          <w:spacing w:val="1"/>
          <w:sz w:val="18"/>
          <w:szCs w:val="18"/>
        </w:rPr>
        <w:t>s</w:t>
      </w:r>
      <w:r w:rsidR="001F3DF9">
        <w:rPr>
          <w:rFonts w:ascii="Arial" w:eastAsia="Arial" w:hAnsi="Arial" w:cs="Arial"/>
          <w:sz w:val="18"/>
          <w:szCs w:val="18"/>
        </w:rPr>
        <w:t xml:space="preserve">t </w:t>
      </w:r>
      <w:r w:rsidR="001F3DF9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1F3DF9">
        <w:rPr>
          <w:rFonts w:ascii="Arial" w:eastAsia="Arial" w:hAnsi="Arial" w:cs="Arial"/>
          <w:sz w:val="18"/>
          <w:szCs w:val="18"/>
        </w:rPr>
        <w:t>f</w:t>
      </w:r>
      <w:r w:rsidR="001F3DF9">
        <w:rPr>
          <w:rFonts w:ascii="Arial" w:eastAsia="Arial" w:hAnsi="Arial" w:cs="Arial"/>
          <w:spacing w:val="1"/>
          <w:sz w:val="18"/>
          <w:szCs w:val="18"/>
        </w:rPr>
        <w:t>o</w:t>
      </w:r>
      <w:r w:rsidR="001F3DF9">
        <w:rPr>
          <w:rFonts w:ascii="Arial" w:eastAsia="Arial" w:hAnsi="Arial" w:cs="Arial"/>
          <w:sz w:val="18"/>
          <w:szCs w:val="18"/>
        </w:rPr>
        <w:t>r</w:t>
      </w:r>
      <w:r w:rsidR="001F3DF9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1F3DF9">
        <w:rPr>
          <w:rFonts w:ascii="Arial" w:eastAsia="Arial" w:hAnsi="Arial" w:cs="Arial"/>
          <w:spacing w:val="-2"/>
          <w:sz w:val="18"/>
          <w:szCs w:val="18"/>
        </w:rPr>
        <w:t>a</w:t>
      </w:r>
      <w:r w:rsidR="001F3DF9">
        <w:rPr>
          <w:rFonts w:ascii="Arial" w:eastAsia="Arial" w:hAnsi="Arial" w:cs="Arial"/>
          <w:sz w:val="18"/>
          <w:szCs w:val="18"/>
        </w:rPr>
        <w:t>n</w:t>
      </w:r>
      <w:r w:rsidR="001F3DF9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1F3DF9">
        <w:rPr>
          <w:rFonts w:ascii="Arial" w:eastAsia="Arial" w:hAnsi="Arial" w:cs="Arial"/>
          <w:sz w:val="18"/>
          <w:szCs w:val="18"/>
        </w:rPr>
        <w:t>IT</w:t>
      </w:r>
      <w:r w:rsidR="001F3DF9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1F3DF9">
        <w:rPr>
          <w:rFonts w:ascii="Arial" w:eastAsia="Arial" w:hAnsi="Arial" w:cs="Arial"/>
          <w:spacing w:val="1"/>
          <w:sz w:val="18"/>
          <w:szCs w:val="18"/>
        </w:rPr>
        <w:t>comp</w:t>
      </w:r>
      <w:r w:rsidR="001F3DF9">
        <w:rPr>
          <w:rFonts w:ascii="Arial" w:eastAsia="Arial" w:hAnsi="Arial" w:cs="Arial"/>
          <w:spacing w:val="-2"/>
          <w:sz w:val="18"/>
          <w:szCs w:val="18"/>
        </w:rPr>
        <w:t>a</w:t>
      </w:r>
      <w:r w:rsidR="001F3DF9">
        <w:rPr>
          <w:rFonts w:ascii="Arial" w:eastAsia="Arial" w:hAnsi="Arial" w:cs="Arial"/>
          <w:spacing w:val="1"/>
          <w:sz w:val="18"/>
          <w:szCs w:val="18"/>
        </w:rPr>
        <w:t>n</w:t>
      </w:r>
      <w:r w:rsidR="001F3DF9">
        <w:rPr>
          <w:rFonts w:ascii="Arial" w:eastAsia="Arial" w:hAnsi="Arial" w:cs="Arial"/>
          <w:sz w:val="18"/>
          <w:szCs w:val="18"/>
        </w:rPr>
        <w:t xml:space="preserve">y </w:t>
      </w:r>
      <w:r w:rsidR="00FA6173">
        <w:rPr>
          <w:rFonts w:ascii="Arial" w:eastAsia="Arial" w:hAnsi="Arial" w:cs="Arial"/>
          <w:sz w:val="18"/>
          <w:szCs w:val="18"/>
        </w:rPr>
        <w:t>(Br</w:t>
      </w:r>
      <w:r w:rsidR="00FA6173">
        <w:rPr>
          <w:rFonts w:ascii="Arial" w:eastAsia="Arial" w:hAnsi="Arial" w:cs="Arial"/>
          <w:spacing w:val="1"/>
          <w:sz w:val="18"/>
          <w:szCs w:val="18"/>
        </w:rPr>
        <w:t>an</w:t>
      </w:r>
      <w:r w:rsidR="00FA6173">
        <w:rPr>
          <w:rFonts w:ascii="Arial" w:eastAsia="Arial" w:hAnsi="Arial" w:cs="Arial"/>
          <w:spacing w:val="-2"/>
          <w:sz w:val="18"/>
          <w:szCs w:val="18"/>
        </w:rPr>
        <w:t>d</w:t>
      </w:r>
      <w:r w:rsidR="00FA6173">
        <w:rPr>
          <w:rFonts w:ascii="Arial" w:eastAsia="Arial" w:hAnsi="Arial" w:cs="Arial"/>
          <w:spacing w:val="1"/>
          <w:sz w:val="18"/>
          <w:szCs w:val="18"/>
        </w:rPr>
        <w:t>in</w:t>
      </w:r>
      <w:r w:rsidR="00FA6173">
        <w:rPr>
          <w:rFonts w:ascii="Arial" w:eastAsia="Arial" w:hAnsi="Arial" w:cs="Arial"/>
          <w:sz w:val="18"/>
          <w:szCs w:val="18"/>
        </w:rPr>
        <w:t>g</w:t>
      </w:r>
      <w:r w:rsidR="00FA6173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FA6173">
        <w:rPr>
          <w:rFonts w:ascii="Arial" w:eastAsia="Arial" w:hAnsi="Arial" w:cs="Arial"/>
          <w:spacing w:val="-2"/>
          <w:sz w:val="18"/>
          <w:szCs w:val="18"/>
        </w:rPr>
        <w:t>S</w:t>
      </w:r>
      <w:r w:rsidR="00FA6173">
        <w:rPr>
          <w:rFonts w:ascii="Arial" w:eastAsia="Arial" w:hAnsi="Arial" w:cs="Arial"/>
          <w:spacing w:val="1"/>
          <w:sz w:val="18"/>
          <w:szCs w:val="18"/>
        </w:rPr>
        <w:t>pa</w:t>
      </w:r>
      <w:r w:rsidR="00FA6173">
        <w:rPr>
          <w:rFonts w:ascii="Arial" w:eastAsia="Arial" w:hAnsi="Arial" w:cs="Arial"/>
          <w:sz w:val="18"/>
          <w:szCs w:val="18"/>
        </w:rPr>
        <w:t>rr</w:t>
      </w:r>
      <w:r w:rsidR="00FA6173">
        <w:rPr>
          <w:rFonts w:ascii="Arial" w:eastAsia="Arial" w:hAnsi="Arial" w:cs="Arial"/>
          <w:spacing w:val="-2"/>
          <w:sz w:val="18"/>
          <w:szCs w:val="18"/>
        </w:rPr>
        <w:t>o</w:t>
      </w:r>
      <w:r w:rsidR="00FA6173">
        <w:rPr>
          <w:rFonts w:ascii="Arial" w:eastAsia="Arial" w:hAnsi="Arial" w:cs="Arial"/>
          <w:sz w:val="18"/>
          <w:szCs w:val="18"/>
        </w:rPr>
        <w:t>w</w:t>
      </w:r>
      <w:r w:rsidR="00FA6173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="00FA6173">
        <w:rPr>
          <w:rFonts w:ascii="Arial" w:eastAsia="Arial" w:hAnsi="Arial" w:cs="Arial"/>
          <w:spacing w:val="3"/>
          <w:sz w:val="18"/>
          <w:szCs w:val="18"/>
        </w:rPr>
        <w:t>I</w:t>
      </w:r>
      <w:r w:rsidR="00FA6173">
        <w:rPr>
          <w:rFonts w:ascii="Arial" w:eastAsia="Arial" w:hAnsi="Arial" w:cs="Arial"/>
          <w:sz w:val="18"/>
          <w:szCs w:val="18"/>
        </w:rPr>
        <w:t>T</w:t>
      </w:r>
      <w:r w:rsidR="00FA617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FA6173">
        <w:rPr>
          <w:rFonts w:ascii="Arial" w:eastAsia="Arial" w:hAnsi="Arial" w:cs="Arial"/>
          <w:sz w:val="18"/>
          <w:szCs w:val="18"/>
        </w:rPr>
        <w:t>S</w:t>
      </w:r>
      <w:r w:rsidR="00FA6173">
        <w:rPr>
          <w:rFonts w:ascii="Arial" w:eastAsia="Arial" w:hAnsi="Arial" w:cs="Arial"/>
          <w:spacing w:val="1"/>
          <w:sz w:val="18"/>
          <w:szCs w:val="18"/>
        </w:rPr>
        <w:t>olu</w:t>
      </w:r>
      <w:r w:rsidR="00FA6173">
        <w:rPr>
          <w:rFonts w:ascii="Arial" w:eastAsia="Arial" w:hAnsi="Arial" w:cs="Arial"/>
          <w:sz w:val="18"/>
          <w:szCs w:val="18"/>
        </w:rPr>
        <w:t>t</w:t>
      </w:r>
      <w:r w:rsidR="00FA6173">
        <w:rPr>
          <w:rFonts w:ascii="Arial" w:eastAsia="Arial" w:hAnsi="Arial" w:cs="Arial"/>
          <w:spacing w:val="1"/>
          <w:sz w:val="18"/>
          <w:szCs w:val="18"/>
        </w:rPr>
        <w:t>io</w:t>
      </w:r>
      <w:r w:rsidR="00FA6173">
        <w:rPr>
          <w:rFonts w:ascii="Arial" w:eastAsia="Arial" w:hAnsi="Arial" w:cs="Arial"/>
          <w:spacing w:val="-2"/>
          <w:sz w:val="18"/>
          <w:szCs w:val="18"/>
        </w:rPr>
        <w:t>n</w:t>
      </w:r>
      <w:r w:rsidR="00FA6173">
        <w:rPr>
          <w:rFonts w:ascii="Arial" w:eastAsia="Arial" w:hAnsi="Arial" w:cs="Arial"/>
          <w:sz w:val="18"/>
          <w:szCs w:val="18"/>
        </w:rPr>
        <w:t>s</w:t>
      </w:r>
      <w:r w:rsidR="006C7C9E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FA6173">
        <w:rPr>
          <w:rFonts w:ascii="Arial" w:eastAsia="Arial" w:hAnsi="Arial" w:cs="Arial"/>
          <w:sz w:val="18"/>
          <w:szCs w:val="18"/>
        </w:rPr>
        <w:t>P</w:t>
      </w:r>
      <w:r w:rsidR="00FA6173">
        <w:rPr>
          <w:rFonts w:ascii="Arial" w:eastAsia="Arial" w:hAnsi="Arial" w:cs="Arial"/>
          <w:spacing w:val="-1"/>
          <w:sz w:val="18"/>
          <w:szCs w:val="18"/>
        </w:rPr>
        <w:t>v</w:t>
      </w:r>
      <w:r w:rsidR="00FA6173">
        <w:rPr>
          <w:rFonts w:ascii="Arial" w:eastAsia="Arial" w:hAnsi="Arial" w:cs="Arial"/>
          <w:sz w:val="18"/>
          <w:szCs w:val="18"/>
        </w:rPr>
        <w:t>t</w:t>
      </w:r>
      <w:proofErr w:type="spellEnd"/>
      <w:r w:rsidR="00FA6173"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 w:rsidR="00FA6173">
        <w:rPr>
          <w:rFonts w:ascii="Arial" w:eastAsia="Arial" w:hAnsi="Arial" w:cs="Arial"/>
          <w:sz w:val="18"/>
          <w:szCs w:val="18"/>
        </w:rPr>
        <w:t>td</w:t>
      </w:r>
      <w:r w:rsidR="00FA6173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FA6173">
        <w:rPr>
          <w:rFonts w:ascii="Arial" w:eastAsia="Arial" w:hAnsi="Arial" w:cs="Arial"/>
          <w:sz w:val="18"/>
          <w:szCs w:val="18"/>
        </w:rPr>
        <w:t>)</w:t>
      </w:r>
      <w:r w:rsidR="00FA6173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FA6173">
        <w:rPr>
          <w:rFonts w:ascii="Arial" w:eastAsia="Arial" w:hAnsi="Arial" w:cs="Arial"/>
          <w:sz w:val="18"/>
          <w:szCs w:val="18"/>
        </w:rPr>
        <w:t>f</w:t>
      </w:r>
      <w:r w:rsidR="00FA6173">
        <w:rPr>
          <w:rFonts w:ascii="Arial" w:eastAsia="Arial" w:hAnsi="Arial" w:cs="Arial"/>
          <w:spacing w:val="1"/>
          <w:sz w:val="18"/>
          <w:szCs w:val="18"/>
        </w:rPr>
        <w:t>o</w:t>
      </w:r>
      <w:r w:rsidR="00FA6173">
        <w:rPr>
          <w:rFonts w:ascii="Arial" w:eastAsia="Arial" w:hAnsi="Arial" w:cs="Arial"/>
          <w:sz w:val="18"/>
          <w:szCs w:val="18"/>
        </w:rPr>
        <w:t>r</w:t>
      </w:r>
      <w:r w:rsidR="00FA617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FA6173">
        <w:rPr>
          <w:rFonts w:ascii="Arial" w:eastAsia="Arial" w:hAnsi="Arial" w:cs="Arial"/>
          <w:sz w:val="18"/>
          <w:szCs w:val="18"/>
        </w:rPr>
        <w:t>1</w:t>
      </w:r>
      <w:r w:rsidR="00FA6173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FA6173">
        <w:rPr>
          <w:rFonts w:ascii="Arial" w:eastAsia="Arial" w:hAnsi="Arial" w:cs="Arial"/>
          <w:spacing w:val="-1"/>
          <w:sz w:val="18"/>
          <w:szCs w:val="18"/>
        </w:rPr>
        <w:t>y</w:t>
      </w:r>
      <w:r w:rsidR="00FA6173">
        <w:rPr>
          <w:rFonts w:ascii="Arial" w:eastAsia="Arial" w:hAnsi="Arial" w:cs="Arial"/>
          <w:spacing w:val="1"/>
          <w:sz w:val="18"/>
          <w:szCs w:val="18"/>
        </w:rPr>
        <w:t>ea</w:t>
      </w:r>
      <w:r w:rsidR="00FA6173">
        <w:rPr>
          <w:rFonts w:ascii="Arial" w:eastAsia="Arial" w:hAnsi="Arial" w:cs="Arial"/>
          <w:sz w:val="18"/>
          <w:szCs w:val="18"/>
        </w:rPr>
        <w:t xml:space="preserve">r </w:t>
      </w:r>
      <w:r w:rsidR="00FA6173">
        <w:rPr>
          <w:rFonts w:ascii="Arial" w:eastAsia="Arial" w:hAnsi="Arial" w:cs="Arial"/>
          <w:spacing w:val="-1"/>
          <w:sz w:val="18"/>
          <w:szCs w:val="18"/>
        </w:rPr>
        <w:t>a</w:t>
      </w:r>
      <w:r w:rsidR="00FA6173">
        <w:rPr>
          <w:rFonts w:ascii="Arial" w:eastAsia="Arial" w:hAnsi="Arial" w:cs="Arial"/>
          <w:spacing w:val="1"/>
          <w:sz w:val="18"/>
          <w:szCs w:val="18"/>
        </w:rPr>
        <w:t>n</w:t>
      </w:r>
      <w:r w:rsidR="00FA6173">
        <w:rPr>
          <w:rFonts w:ascii="Arial" w:eastAsia="Arial" w:hAnsi="Arial" w:cs="Arial"/>
          <w:sz w:val="18"/>
          <w:szCs w:val="18"/>
        </w:rPr>
        <w:t>d</w:t>
      </w:r>
      <w:r w:rsidR="00FA6173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FA6173">
        <w:rPr>
          <w:rFonts w:ascii="Arial" w:eastAsia="Arial" w:hAnsi="Arial" w:cs="Arial"/>
          <w:sz w:val="18"/>
          <w:szCs w:val="18"/>
        </w:rPr>
        <w:t>2</w:t>
      </w:r>
      <w:r w:rsidR="00FA6173">
        <w:rPr>
          <w:rFonts w:ascii="Arial" w:eastAsia="Arial" w:hAnsi="Arial" w:cs="Arial"/>
          <w:spacing w:val="-1"/>
          <w:sz w:val="18"/>
          <w:szCs w:val="18"/>
        </w:rPr>
        <w:t xml:space="preserve"> y</w:t>
      </w:r>
      <w:r w:rsidR="00FA6173">
        <w:rPr>
          <w:rFonts w:ascii="Arial" w:eastAsia="Arial" w:hAnsi="Arial" w:cs="Arial"/>
          <w:spacing w:val="1"/>
          <w:sz w:val="18"/>
          <w:szCs w:val="18"/>
        </w:rPr>
        <w:t>ea</w:t>
      </w:r>
      <w:r w:rsidR="00FA6173">
        <w:rPr>
          <w:rFonts w:ascii="Arial" w:eastAsia="Arial" w:hAnsi="Arial" w:cs="Arial"/>
          <w:sz w:val="18"/>
          <w:szCs w:val="18"/>
        </w:rPr>
        <w:t>r</w:t>
      </w:r>
      <w:r w:rsidR="00FA617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FA6173">
        <w:rPr>
          <w:rFonts w:ascii="Arial" w:eastAsia="Arial" w:hAnsi="Arial" w:cs="Arial"/>
          <w:spacing w:val="1"/>
          <w:sz w:val="18"/>
          <w:szCs w:val="18"/>
        </w:rPr>
        <w:t>e</w:t>
      </w:r>
      <w:r w:rsidR="00FA6173">
        <w:rPr>
          <w:rFonts w:ascii="Arial" w:eastAsia="Arial" w:hAnsi="Arial" w:cs="Arial"/>
          <w:spacing w:val="-4"/>
          <w:sz w:val="18"/>
          <w:szCs w:val="18"/>
        </w:rPr>
        <w:t>x</w:t>
      </w:r>
      <w:r w:rsidR="00FA6173">
        <w:rPr>
          <w:rFonts w:ascii="Arial" w:eastAsia="Arial" w:hAnsi="Arial" w:cs="Arial"/>
          <w:spacing w:val="1"/>
          <w:sz w:val="18"/>
          <w:szCs w:val="18"/>
        </w:rPr>
        <w:t>pe</w:t>
      </w:r>
      <w:r w:rsidR="00FA6173">
        <w:rPr>
          <w:rFonts w:ascii="Arial" w:eastAsia="Arial" w:hAnsi="Arial" w:cs="Arial"/>
          <w:sz w:val="18"/>
          <w:szCs w:val="18"/>
        </w:rPr>
        <w:t>r</w:t>
      </w:r>
      <w:r w:rsidR="00FA6173">
        <w:rPr>
          <w:rFonts w:ascii="Arial" w:eastAsia="Arial" w:hAnsi="Arial" w:cs="Arial"/>
          <w:spacing w:val="1"/>
          <w:sz w:val="18"/>
          <w:szCs w:val="18"/>
        </w:rPr>
        <w:t>ienc</w:t>
      </w:r>
      <w:r w:rsidR="00FA6173">
        <w:rPr>
          <w:rFonts w:ascii="Arial" w:eastAsia="Arial" w:hAnsi="Arial" w:cs="Arial"/>
          <w:sz w:val="18"/>
          <w:szCs w:val="18"/>
        </w:rPr>
        <w:t>e</w:t>
      </w:r>
      <w:r w:rsidR="00FA6173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FA6173">
        <w:rPr>
          <w:rFonts w:ascii="Arial" w:eastAsia="Arial" w:hAnsi="Arial" w:cs="Arial"/>
          <w:spacing w:val="1"/>
          <w:sz w:val="18"/>
          <w:szCs w:val="18"/>
        </w:rPr>
        <w:t>a</w:t>
      </w:r>
      <w:r w:rsidR="00FA6173">
        <w:rPr>
          <w:rFonts w:ascii="Arial" w:eastAsia="Arial" w:hAnsi="Arial" w:cs="Arial"/>
          <w:sz w:val="18"/>
          <w:szCs w:val="18"/>
        </w:rPr>
        <w:t>s</w:t>
      </w:r>
      <w:r w:rsidR="00FA6173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FA6173">
        <w:rPr>
          <w:rFonts w:ascii="Arial" w:eastAsia="Arial" w:hAnsi="Arial" w:cs="Arial"/>
          <w:spacing w:val="1"/>
          <w:sz w:val="18"/>
          <w:szCs w:val="18"/>
        </w:rPr>
        <w:t>Ju</w:t>
      </w:r>
      <w:r w:rsidR="00FA6173">
        <w:rPr>
          <w:rFonts w:ascii="Arial" w:eastAsia="Arial" w:hAnsi="Arial" w:cs="Arial"/>
          <w:spacing w:val="-2"/>
          <w:sz w:val="18"/>
          <w:szCs w:val="18"/>
        </w:rPr>
        <w:t>n</w:t>
      </w:r>
      <w:r w:rsidR="00FA6173">
        <w:rPr>
          <w:rFonts w:ascii="Arial" w:eastAsia="Arial" w:hAnsi="Arial" w:cs="Arial"/>
          <w:spacing w:val="1"/>
          <w:sz w:val="18"/>
          <w:szCs w:val="18"/>
        </w:rPr>
        <w:t>io</w:t>
      </w:r>
      <w:r w:rsidR="00FA6173">
        <w:rPr>
          <w:rFonts w:ascii="Arial" w:eastAsia="Arial" w:hAnsi="Arial" w:cs="Arial"/>
          <w:sz w:val="18"/>
          <w:szCs w:val="18"/>
        </w:rPr>
        <w:t xml:space="preserve">r </w:t>
      </w:r>
      <w:r w:rsidR="00FA6173">
        <w:rPr>
          <w:rFonts w:ascii="Arial" w:eastAsia="Arial" w:hAnsi="Arial" w:cs="Arial"/>
          <w:spacing w:val="-2"/>
          <w:sz w:val="18"/>
          <w:szCs w:val="18"/>
        </w:rPr>
        <w:t>A</w:t>
      </w:r>
      <w:r w:rsidR="00FA6173">
        <w:rPr>
          <w:rFonts w:ascii="Arial" w:eastAsia="Arial" w:hAnsi="Arial" w:cs="Arial"/>
          <w:spacing w:val="1"/>
          <w:sz w:val="18"/>
          <w:szCs w:val="18"/>
        </w:rPr>
        <w:t>cc</w:t>
      </w:r>
      <w:r w:rsidR="00FA6173">
        <w:rPr>
          <w:rFonts w:ascii="Arial" w:eastAsia="Arial" w:hAnsi="Arial" w:cs="Arial"/>
          <w:spacing w:val="-2"/>
          <w:sz w:val="18"/>
          <w:szCs w:val="18"/>
        </w:rPr>
        <w:t>o</w:t>
      </w:r>
      <w:r w:rsidR="00FA6173">
        <w:rPr>
          <w:rFonts w:ascii="Arial" w:eastAsia="Arial" w:hAnsi="Arial" w:cs="Arial"/>
          <w:spacing w:val="1"/>
          <w:sz w:val="18"/>
          <w:szCs w:val="18"/>
        </w:rPr>
        <w:t>un</w:t>
      </w:r>
      <w:r w:rsidR="00FA6173">
        <w:rPr>
          <w:rFonts w:ascii="Arial" w:eastAsia="Arial" w:hAnsi="Arial" w:cs="Arial"/>
          <w:spacing w:val="-2"/>
          <w:sz w:val="18"/>
          <w:szCs w:val="18"/>
        </w:rPr>
        <w:t>t</w:t>
      </w:r>
      <w:r w:rsidR="00FA6173">
        <w:rPr>
          <w:rFonts w:ascii="Arial" w:eastAsia="Arial" w:hAnsi="Arial" w:cs="Arial"/>
          <w:spacing w:val="1"/>
          <w:sz w:val="18"/>
          <w:szCs w:val="18"/>
        </w:rPr>
        <w:t>an</w:t>
      </w:r>
      <w:r w:rsidR="00FA6173">
        <w:rPr>
          <w:rFonts w:ascii="Arial" w:eastAsia="Arial" w:hAnsi="Arial" w:cs="Arial"/>
          <w:sz w:val="18"/>
          <w:szCs w:val="18"/>
        </w:rPr>
        <w:t>t</w:t>
      </w:r>
      <w:r w:rsidR="00FA6173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FA6173">
        <w:rPr>
          <w:rFonts w:ascii="Arial" w:eastAsia="Arial" w:hAnsi="Arial" w:cs="Arial"/>
          <w:spacing w:val="-2"/>
          <w:sz w:val="18"/>
          <w:szCs w:val="18"/>
        </w:rPr>
        <w:t>i</w:t>
      </w:r>
      <w:r w:rsidR="00FA6173">
        <w:rPr>
          <w:rFonts w:ascii="Arial" w:eastAsia="Arial" w:hAnsi="Arial" w:cs="Arial"/>
          <w:sz w:val="18"/>
          <w:szCs w:val="18"/>
        </w:rPr>
        <w:t>n</w:t>
      </w:r>
      <w:r w:rsidR="00FA6173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FA6173">
        <w:rPr>
          <w:rFonts w:ascii="Arial" w:eastAsia="Arial" w:hAnsi="Arial" w:cs="Arial"/>
          <w:sz w:val="18"/>
          <w:szCs w:val="18"/>
        </w:rPr>
        <w:t>a</w:t>
      </w:r>
      <w:r w:rsidR="00FA6173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FA6173">
        <w:rPr>
          <w:rFonts w:ascii="Arial" w:eastAsia="Arial" w:hAnsi="Arial" w:cs="Arial"/>
          <w:sz w:val="18"/>
          <w:szCs w:val="18"/>
        </w:rPr>
        <w:t>C</w:t>
      </w:r>
      <w:r w:rsidR="00FA6173">
        <w:rPr>
          <w:rFonts w:ascii="Arial" w:eastAsia="Arial" w:hAnsi="Arial" w:cs="Arial"/>
          <w:spacing w:val="-2"/>
          <w:sz w:val="18"/>
          <w:szCs w:val="18"/>
        </w:rPr>
        <w:t>h</w:t>
      </w:r>
      <w:r w:rsidR="00FA6173">
        <w:rPr>
          <w:rFonts w:ascii="Arial" w:eastAsia="Arial" w:hAnsi="Arial" w:cs="Arial"/>
          <w:spacing w:val="1"/>
          <w:sz w:val="18"/>
          <w:szCs w:val="18"/>
        </w:rPr>
        <w:t>a</w:t>
      </w:r>
      <w:r w:rsidR="00FA6173">
        <w:rPr>
          <w:rFonts w:ascii="Arial" w:eastAsia="Arial" w:hAnsi="Arial" w:cs="Arial"/>
          <w:sz w:val="18"/>
          <w:szCs w:val="18"/>
        </w:rPr>
        <w:t>rt</w:t>
      </w:r>
      <w:r w:rsidR="00FA6173">
        <w:rPr>
          <w:rFonts w:ascii="Arial" w:eastAsia="Arial" w:hAnsi="Arial" w:cs="Arial"/>
          <w:spacing w:val="1"/>
          <w:sz w:val="18"/>
          <w:szCs w:val="18"/>
        </w:rPr>
        <w:t>e</w:t>
      </w:r>
      <w:r w:rsidR="00FA6173">
        <w:rPr>
          <w:rFonts w:ascii="Arial" w:eastAsia="Arial" w:hAnsi="Arial" w:cs="Arial"/>
          <w:sz w:val="18"/>
          <w:szCs w:val="18"/>
        </w:rPr>
        <w:t>r</w:t>
      </w:r>
      <w:r w:rsidR="00FA6173">
        <w:rPr>
          <w:rFonts w:ascii="Arial" w:eastAsia="Arial" w:hAnsi="Arial" w:cs="Arial"/>
          <w:spacing w:val="-2"/>
          <w:sz w:val="18"/>
          <w:szCs w:val="18"/>
        </w:rPr>
        <w:t>e</w:t>
      </w:r>
      <w:r w:rsidR="00FA6173">
        <w:rPr>
          <w:rFonts w:ascii="Arial" w:eastAsia="Arial" w:hAnsi="Arial" w:cs="Arial"/>
          <w:sz w:val="18"/>
          <w:szCs w:val="18"/>
        </w:rPr>
        <w:t>d</w:t>
      </w:r>
      <w:r w:rsidR="00FA6173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FA6173">
        <w:rPr>
          <w:rFonts w:ascii="Arial" w:eastAsia="Arial" w:hAnsi="Arial" w:cs="Arial"/>
          <w:sz w:val="18"/>
          <w:szCs w:val="18"/>
        </w:rPr>
        <w:t>A</w:t>
      </w:r>
      <w:r w:rsidR="00FA6173">
        <w:rPr>
          <w:rFonts w:ascii="Arial" w:eastAsia="Arial" w:hAnsi="Arial" w:cs="Arial"/>
          <w:spacing w:val="-1"/>
          <w:sz w:val="18"/>
          <w:szCs w:val="18"/>
        </w:rPr>
        <w:t>c</w:t>
      </w:r>
      <w:r w:rsidR="00FA6173">
        <w:rPr>
          <w:rFonts w:ascii="Arial" w:eastAsia="Arial" w:hAnsi="Arial" w:cs="Arial"/>
          <w:spacing w:val="1"/>
          <w:sz w:val="18"/>
          <w:szCs w:val="18"/>
        </w:rPr>
        <w:t>co</w:t>
      </w:r>
      <w:r w:rsidR="00FA6173">
        <w:rPr>
          <w:rFonts w:ascii="Arial" w:eastAsia="Arial" w:hAnsi="Arial" w:cs="Arial"/>
          <w:spacing w:val="-2"/>
          <w:sz w:val="18"/>
          <w:szCs w:val="18"/>
        </w:rPr>
        <w:t>u</w:t>
      </w:r>
      <w:r w:rsidR="00FA6173">
        <w:rPr>
          <w:rFonts w:ascii="Arial" w:eastAsia="Arial" w:hAnsi="Arial" w:cs="Arial"/>
          <w:spacing w:val="1"/>
          <w:sz w:val="18"/>
          <w:szCs w:val="18"/>
        </w:rPr>
        <w:t>n</w:t>
      </w:r>
      <w:r w:rsidR="00FA6173">
        <w:rPr>
          <w:rFonts w:ascii="Arial" w:eastAsia="Arial" w:hAnsi="Arial" w:cs="Arial"/>
          <w:sz w:val="18"/>
          <w:szCs w:val="18"/>
        </w:rPr>
        <w:t>t</w:t>
      </w:r>
      <w:r w:rsidR="00FA6173">
        <w:rPr>
          <w:rFonts w:ascii="Arial" w:eastAsia="Arial" w:hAnsi="Arial" w:cs="Arial"/>
          <w:spacing w:val="1"/>
          <w:sz w:val="18"/>
          <w:szCs w:val="18"/>
        </w:rPr>
        <w:t>an</w:t>
      </w:r>
      <w:r w:rsidR="00FA6173">
        <w:rPr>
          <w:rFonts w:ascii="Arial" w:eastAsia="Arial" w:hAnsi="Arial" w:cs="Arial"/>
          <w:sz w:val="18"/>
          <w:szCs w:val="18"/>
        </w:rPr>
        <w:t>t</w:t>
      </w:r>
      <w:r w:rsidR="00FA6173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="00FA6173">
        <w:rPr>
          <w:rFonts w:ascii="Arial" w:eastAsia="Arial" w:hAnsi="Arial" w:cs="Arial"/>
          <w:sz w:val="18"/>
          <w:szCs w:val="18"/>
        </w:rPr>
        <w:t>f</w:t>
      </w:r>
      <w:r w:rsidR="00FA6173">
        <w:rPr>
          <w:rFonts w:ascii="Arial" w:eastAsia="Arial" w:hAnsi="Arial" w:cs="Arial"/>
          <w:spacing w:val="1"/>
          <w:sz w:val="18"/>
          <w:szCs w:val="18"/>
        </w:rPr>
        <w:t>i</w:t>
      </w:r>
      <w:r w:rsidR="00FA6173">
        <w:rPr>
          <w:rFonts w:ascii="Arial" w:eastAsia="Arial" w:hAnsi="Arial" w:cs="Arial"/>
          <w:sz w:val="18"/>
          <w:szCs w:val="18"/>
        </w:rPr>
        <w:t>rm</w:t>
      </w:r>
      <w:r w:rsidR="00FA6173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FA6173">
        <w:rPr>
          <w:rFonts w:ascii="Arial" w:eastAsia="Arial" w:hAnsi="Arial" w:cs="Arial"/>
          <w:sz w:val="18"/>
          <w:szCs w:val="18"/>
        </w:rPr>
        <w:t>(</w:t>
      </w:r>
      <w:r w:rsidR="00FA6173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FA6173">
        <w:rPr>
          <w:rFonts w:ascii="Arial" w:eastAsia="Arial" w:hAnsi="Arial" w:cs="Arial"/>
          <w:spacing w:val="-2"/>
          <w:sz w:val="18"/>
          <w:szCs w:val="18"/>
        </w:rPr>
        <w:t>T</w:t>
      </w:r>
      <w:r w:rsidR="00FA6173">
        <w:rPr>
          <w:rFonts w:ascii="Arial" w:eastAsia="Arial" w:hAnsi="Arial" w:cs="Arial"/>
          <w:spacing w:val="1"/>
          <w:sz w:val="18"/>
          <w:szCs w:val="18"/>
        </w:rPr>
        <w:t>h</w:t>
      </w:r>
      <w:r w:rsidR="00FA6173">
        <w:rPr>
          <w:rFonts w:ascii="Arial" w:eastAsia="Arial" w:hAnsi="Arial" w:cs="Arial"/>
          <w:spacing w:val="-2"/>
          <w:sz w:val="18"/>
          <w:szCs w:val="18"/>
        </w:rPr>
        <w:t>o</w:t>
      </w:r>
      <w:r w:rsidR="00FA6173">
        <w:rPr>
          <w:rFonts w:ascii="Arial" w:eastAsia="Arial" w:hAnsi="Arial" w:cs="Arial"/>
          <w:spacing w:val="1"/>
          <w:sz w:val="18"/>
          <w:szCs w:val="18"/>
        </w:rPr>
        <w:t>ma</w:t>
      </w:r>
      <w:r w:rsidR="00FA6173">
        <w:rPr>
          <w:rFonts w:ascii="Arial" w:eastAsia="Arial" w:hAnsi="Arial" w:cs="Arial"/>
          <w:sz w:val="18"/>
          <w:szCs w:val="18"/>
        </w:rPr>
        <w:t>s</w:t>
      </w:r>
      <w:r w:rsidR="00FA6173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FA6173">
        <w:rPr>
          <w:rFonts w:ascii="Arial" w:eastAsia="Arial" w:hAnsi="Arial" w:cs="Arial"/>
          <w:sz w:val="18"/>
          <w:szCs w:val="18"/>
        </w:rPr>
        <w:t>A</w:t>
      </w:r>
      <w:r w:rsidR="00FA6173">
        <w:rPr>
          <w:rFonts w:ascii="Arial" w:eastAsia="Arial" w:hAnsi="Arial" w:cs="Arial"/>
          <w:spacing w:val="-1"/>
          <w:sz w:val="18"/>
          <w:szCs w:val="18"/>
        </w:rPr>
        <w:t>s</w:t>
      </w:r>
      <w:r w:rsidR="00FA6173">
        <w:rPr>
          <w:rFonts w:ascii="Arial" w:eastAsia="Arial" w:hAnsi="Arial" w:cs="Arial"/>
          <w:spacing w:val="1"/>
          <w:sz w:val="18"/>
          <w:szCs w:val="18"/>
        </w:rPr>
        <w:t>so</w:t>
      </w:r>
      <w:r w:rsidR="00FA6173">
        <w:rPr>
          <w:rFonts w:ascii="Arial" w:eastAsia="Arial" w:hAnsi="Arial" w:cs="Arial"/>
          <w:spacing w:val="-1"/>
          <w:sz w:val="18"/>
          <w:szCs w:val="18"/>
        </w:rPr>
        <w:t>c</w:t>
      </w:r>
      <w:r w:rsidR="00FA6173">
        <w:rPr>
          <w:rFonts w:ascii="Arial" w:eastAsia="Arial" w:hAnsi="Arial" w:cs="Arial"/>
          <w:spacing w:val="1"/>
          <w:sz w:val="18"/>
          <w:szCs w:val="18"/>
        </w:rPr>
        <w:t>ia</w:t>
      </w:r>
      <w:r w:rsidR="00FA6173">
        <w:rPr>
          <w:rFonts w:ascii="Arial" w:eastAsia="Arial" w:hAnsi="Arial" w:cs="Arial"/>
          <w:sz w:val="18"/>
          <w:szCs w:val="18"/>
        </w:rPr>
        <w:t>t</w:t>
      </w:r>
      <w:r w:rsidR="00FA6173">
        <w:rPr>
          <w:rFonts w:ascii="Arial" w:eastAsia="Arial" w:hAnsi="Arial" w:cs="Arial"/>
          <w:spacing w:val="-1"/>
          <w:sz w:val="18"/>
          <w:szCs w:val="18"/>
        </w:rPr>
        <w:t>e</w:t>
      </w:r>
      <w:r w:rsidR="00FA6173">
        <w:rPr>
          <w:rFonts w:ascii="Arial" w:eastAsia="Arial" w:hAnsi="Arial" w:cs="Arial"/>
          <w:spacing w:val="1"/>
          <w:sz w:val="18"/>
          <w:szCs w:val="18"/>
        </w:rPr>
        <w:t>s</w:t>
      </w:r>
      <w:r w:rsidR="00FA6173">
        <w:rPr>
          <w:rFonts w:ascii="Arial" w:eastAsia="Arial" w:hAnsi="Arial" w:cs="Arial"/>
          <w:sz w:val="18"/>
          <w:szCs w:val="18"/>
        </w:rPr>
        <w:t>)</w:t>
      </w:r>
      <w:r w:rsidR="00FA6173">
        <w:rPr>
          <w:rFonts w:ascii="Arial" w:eastAsia="Arial" w:hAnsi="Arial" w:cs="Arial"/>
          <w:spacing w:val="7"/>
          <w:sz w:val="18"/>
          <w:szCs w:val="18"/>
        </w:rPr>
        <w:t xml:space="preserve"> </w:t>
      </w:r>
      <w:r w:rsidR="00FA6173">
        <w:rPr>
          <w:rFonts w:ascii="Arial" w:eastAsia="Arial" w:hAnsi="Arial" w:cs="Arial"/>
          <w:sz w:val="18"/>
          <w:szCs w:val="18"/>
        </w:rPr>
        <w:t>.</w:t>
      </w:r>
    </w:p>
    <w:p w:rsidR="007733BB" w:rsidRDefault="007733BB" w:rsidP="00B570AE">
      <w:pPr>
        <w:spacing w:line="276" w:lineRule="auto"/>
        <w:ind w:left="112" w:right="1701"/>
        <w:jc w:val="right"/>
        <w:rPr>
          <w:rFonts w:ascii="Arial" w:eastAsia="Arial" w:hAnsi="Arial" w:cs="Arial"/>
          <w:sz w:val="18"/>
          <w:szCs w:val="18"/>
        </w:rPr>
      </w:pPr>
    </w:p>
    <w:p w:rsidR="007733BB" w:rsidRDefault="007733BB" w:rsidP="007733BB">
      <w:pPr>
        <w:spacing w:line="200" w:lineRule="exact"/>
        <w:ind w:left="112" w:right="1701"/>
        <w:jc w:val="right"/>
        <w:rPr>
          <w:rFonts w:ascii="Arial" w:eastAsia="Arial" w:hAnsi="Arial" w:cs="Arial"/>
          <w:sz w:val="18"/>
          <w:szCs w:val="18"/>
        </w:rPr>
      </w:pPr>
    </w:p>
    <w:p w:rsidR="007733BB" w:rsidRDefault="007733BB">
      <w:pPr>
        <w:spacing w:line="200" w:lineRule="exact"/>
        <w:ind w:left="112" w:right="1701"/>
        <w:jc w:val="both"/>
        <w:rPr>
          <w:rFonts w:ascii="Arial" w:eastAsia="Arial" w:hAnsi="Arial" w:cs="Arial"/>
          <w:sz w:val="18"/>
          <w:szCs w:val="18"/>
        </w:rPr>
      </w:pPr>
    </w:p>
    <w:p w:rsidR="007B4650" w:rsidRDefault="007B4650" w:rsidP="007B4650">
      <w:pPr>
        <w:ind w:right="9536"/>
        <w:jc w:val="both"/>
        <w:rPr>
          <w:rFonts w:ascii="Arial" w:eastAsia="Arial" w:hAnsi="Arial" w:cs="Arial"/>
          <w:sz w:val="22"/>
          <w:szCs w:val="22"/>
        </w:rPr>
      </w:pPr>
      <w:r w:rsidRPr="007733BB">
        <w:rPr>
          <w:rFonts w:ascii="Arial" w:eastAsia="Arial" w:hAnsi="Arial" w:cs="Arial"/>
          <w:b/>
          <w:bCs/>
          <w:spacing w:val="-1"/>
          <w:sz w:val="22"/>
          <w:szCs w:val="22"/>
        </w:rPr>
        <w:t>R</w:t>
      </w:r>
      <w:r w:rsidRPr="007733BB">
        <w:rPr>
          <w:rFonts w:ascii="Arial" w:eastAsia="Arial" w:hAnsi="Arial" w:cs="Arial"/>
          <w:b/>
          <w:bCs/>
          <w:sz w:val="22"/>
          <w:szCs w:val="22"/>
        </w:rPr>
        <w:t>es</w:t>
      </w:r>
      <w:r w:rsidRPr="007733BB">
        <w:rPr>
          <w:rFonts w:ascii="Arial" w:eastAsia="Arial" w:hAnsi="Arial" w:cs="Arial"/>
          <w:b/>
          <w:bCs/>
          <w:spacing w:val="-1"/>
          <w:sz w:val="22"/>
          <w:szCs w:val="22"/>
        </w:rPr>
        <w:t>p</w:t>
      </w:r>
      <w:r w:rsidRPr="007733BB">
        <w:rPr>
          <w:rFonts w:ascii="Arial" w:eastAsia="Arial" w:hAnsi="Arial" w:cs="Arial"/>
          <w:b/>
          <w:bCs/>
          <w:sz w:val="22"/>
          <w:szCs w:val="22"/>
        </w:rPr>
        <w:t>o</w:t>
      </w:r>
      <w:r w:rsidRPr="007733BB">
        <w:rPr>
          <w:rFonts w:ascii="Arial" w:eastAsia="Arial" w:hAnsi="Arial" w:cs="Arial"/>
          <w:b/>
          <w:bCs/>
          <w:spacing w:val="-1"/>
          <w:sz w:val="22"/>
          <w:szCs w:val="22"/>
        </w:rPr>
        <w:t>n</w:t>
      </w:r>
      <w:r w:rsidRPr="007733BB">
        <w:rPr>
          <w:rFonts w:ascii="Arial" w:eastAsia="Arial" w:hAnsi="Arial" w:cs="Arial"/>
          <w:b/>
          <w:bCs/>
          <w:sz w:val="22"/>
          <w:szCs w:val="22"/>
        </w:rPr>
        <w:t>s</w:t>
      </w:r>
      <w:r w:rsidRPr="007733BB">
        <w:rPr>
          <w:rFonts w:ascii="Arial" w:eastAsia="Arial" w:hAnsi="Arial" w:cs="Arial"/>
          <w:b/>
          <w:bCs/>
          <w:spacing w:val="-1"/>
          <w:sz w:val="22"/>
          <w:szCs w:val="22"/>
        </w:rPr>
        <w:t>i</w:t>
      </w:r>
      <w:r w:rsidRPr="007733BB">
        <w:rPr>
          <w:rFonts w:ascii="Arial" w:eastAsia="Arial" w:hAnsi="Arial" w:cs="Arial"/>
          <w:b/>
          <w:bCs/>
          <w:sz w:val="22"/>
          <w:szCs w:val="22"/>
        </w:rPr>
        <w:t>b</w:t>
      </w:r>
      <w:r w:rsidRPr="007733BB">
        <w:rPr>
          <w:rFonts w:ascii="Arial" w:eastAsia="Arial" w:hAnsi="Arial" w:cs="Arial"/>
          <w:b/>
          <w:bCs/>
          <w:spacing w:val="-1"/>
          <w:sz w:val="22"/>
          <w:szCs w:val="22"/>
        </w:rPr>
        <w:t>ili</w:t>
      </w:r>
      <w:r w:rsidRPr="007733BB">
        <w:rPr>
          <w:rFonts w:ascii="Arial" w:eastAsia="Arial" w:hAnsi="Arial" w:cs="Arial"/>
          <w:b/>
          <w:bCs/>
          <w:spacing w:val="1"/>
          <w:sz w:val="22"/>
          <w:szCs w:val="22"/>
        </w:rPr>
        <w:t>t</w:t>
      </w:r>
      <w:r w:rsidRPr="007733BB">
        <w:rPr>
          <w:rFonts w:ascii="Arial" w:eastAsia="Arial" w:hAnsi="Arial" w:cs="Arial"/>
          <w:b/>
          <w:bCs/>
          <w:spacing w:val="-1"/>
          <w:sz w:val="22"/>
          <w:szCs w:val="22"/>
        </w:rPr>
        <w:t>i</w:t>
      </w:r>
      <w:r w:rsidRPr="007733BB">
        <w:rPr>
          <w:rFonts w:ascii="Arial" w:eastAsia="Arial" w:hAnsi="Arial" w:cs="Arial"/>
          <w:b/>
          <w:bCs/>
          <w:sz w:val="22"/>
          <w:szCs w:val="22"/>
        </w:rPr>
        <w:t>es</w:t>
      </w:r>
      <w:r>
        <w:rPr>
          <w:rFonts w:ascii="Arial" w:eastAsia="Arial" w:hAnsi="Arial" w:cs="Arial"/>
          <w:sz w:val="22"/>
          <w:szCs w:val="22"/>
        </w:rPr>
        <w:t>.</w:t>
      </w:r>
    </w:p>
    <w:p w:rsidR="000675A2" w:rsidRDefault="000675A2">
      <w:pPr>
        <w:spacing w:before="18" w:line="220" w:lineRule="exact"/>
        <w:rPr>
          <w:sz w:val="22"/>
          <w:szCs w:val="22"/>
        </w:rPr>
      </w:pPr>
    </w:p>
    <w:p w:rsidR="007733BB" w:rsidRDefault="007B4650">
      <w:pPr>
        <w:ind w:left="112" w:right="953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pacing w:val="-1"/>
          <w:sz w:val="22"/>
          <w:szCs w:val="22"/>
        </w:rPr>
        <w:t xml:space="preserve">   </w:t>
      </w:r>
    </w:p>
    <w:p w:rsidR="00FA6173" w:rsidRDefault="00FA6173" w:rsidP="007733BB">
      <w:pPr>
        <w:spacing w:before="3"/>
        <w:ind w:right="8791"/>
        <w:rPr>
          <w:rFonts w:ascii="Arial" w:eastAsia="Arial" w:hAnsi="Arial" w:cs="Arial"/>
          <w:b/>
          <w:bCs/>
          <w:sz w:val="18"/>
          <w:szCs w:val="18"/>
        </w:rPr>
      </w:pPr>
      <w:r w:rsidRPr="007733BB">
        <w:rPr>
          <w:rFonts w:ascii="Arial" w:eastAsia="Arial" w:hAnsi="Arial" w:cs="Arial"/>
          <w:b/>
          <w:bCs/>
          <w:sz w:val="18"/>
          <w:szCs w:val="18"/>
        </w:rPr>
        <w:t>Pr</w:t>
      </w:r>
      <w:r w:rsidRPr="007733BB"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 w:rsidRPr="007733BB">
        <w:rPr>
          <w:rFonts w:ascii="Arial" w:eastAsia="Arial" w:hAnsi="Arial" w:cs="Arial"/>
          <w:b/>
          <w:bCs/>
          <w:sz w:val="18"/>
          <w:szCs w:val="18"/>
        </w:rPr>
        <w:t>f</w:t>
      </w:r>
      <w:r w:rsidRPr="007733BB"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 w:rsidRPr="007733BB">
        <w:rPr>
          <w:rFonts w:ascii="Arial" w:eastAsia="Arial" w:hAnsi="Arial" w:cs="Arial"/>
          <w:b/>
          <w:bCs/>
          <w:spacing w:val="-2"/>
          <w:sz w:val="18"/>
          <w:szCs w:val="18"/>
        </w:rPr>
        <w:t>l</w:t>
      </w:r>
      <w:r w:rsidRPr="007733BB"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 w:rsidRPr="007733BB">
        <w:rPr>
          <w:rFonts w:ascii="Arial" w:eastAsia="Arial" w:hAnsi="Arial" w:cs="Arial"/>
          <w:b/>
          <w:bCs/>
          <w:sz w:val="18"/>
          <w:szCs w:val="18"/>
        </w:rPr>
        <w:t>:</w:t>
      </w:r>
      <w:r w:rsidR="007733BB">
        <w:rPr>
          <w:rFonts w:ascii="Arial" w:eastAsia="Arial" w:hAnsi="Arial" w:cs="Arial"/>
          <w:b/>
          <w:bCs/>
          <w:sz w:val="18"/>
          <w:szCs w:val="18"/>
        </w:rPr>
        <w:t xml:space="preserve"> </w:t>
      </w:r>
    </w:p>
    <w:p w:rsidR="00FA6173" w:rsidRDefault="00FA6173" w:rsidP="007733BB">
      <w:pPr>
        <w:spacing w:before="3"/>
        <w:ind w:right="8791"/>
        <w:rPr>
          <w:rFonts w:ascii="Arial" w:eastAsia="Arial" w:hAnsi="Arial" w:cs="Arial"/>
          <w:b/>
          <w:bCs/>
          <w:sz w:val="18"/>
          <w:szCs w:val="18"/>
        </w:rPr>
      </w:pPr>
    </w:p>
    <w:p w:rsidR="000675A2" w:rsidRDefault="00FA6173" w:rsidP="007733BB">
      <w:pPr>
        <w:spacing w:before="3"/>
        <w:ind w:right="8791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     </w:t>
      </w:r>
      <w:r w:rsidRPr="007733BB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Pr="007733BB"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 w:rsidRPr="007733BB">
        <w:rPr>
          <w:rFonts w:ascii="Arial" w:eastAsia="Arial" w:hAnsi="Arial" w:cs="Arial"/>
          <w:b/>
          <w:bCs/>
          <w:sz w:val="18"/>
          <w:szCs w:val="18"/>
        </w:rPr>
        <w:t>s</w:t>
      </w:r>
      <w:r w:rsidRPr="007733BB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Fi</w:t>
      </w:r>
      <w:r w:rsidRPr="007733BB"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 w:rsidRPr="007733BB"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 w:rsidRPr="007733BB"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 w:rsidRPr="007733BB">
        <w:rPr>
          <w:rFonts w:ascii="Arial" w:eastAsia="Arial" w:hAnsi="Arial" w:cs="Arial"/>
          <w:b/>
          <w:bCs/>
          <w:spacing w:val="1"/>
          <w:sz w:val="18"/>
          <w:szCs w:val="18"/>
        </w:rPr>
        <w:t>ci</w:t>
      </w:r>
      <w:r w:rsidRPr="007733BB"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 w:rsidRPr="007733BB">
        <w:rPr>
          <w:rFonts w:ascii="Arial" w:eastAsia="Arial" w:hAnsi="Arial" w:cs="Arial"/>
          <w:b/>
          <w:bCs/>
          <w:sz w:val="18"/>
          <w:szCs w:val="18"/>
        </w:rPr>
        <w:t>l</w:t>
      </w:r>
      <w:r w:rsidR="007733BB"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 w:rsidR="007733BB" w:rsidRPr="007733BB">
        <w:rPr>
          <w:rFonts w:ascii="Arial" w:eastAsia="Arial" w:hAnsi="Arial" w:cs="Arial"/>
          <w:b/>
          <w:bCs/>
          <w:sz w:val="18"/>
          <w:szCs w:val="18"/>
        </w:rPr>
        <w:t>A</w:t>
      </w:r>
      <w:r w:rsidR="007733BB" w:rsidRPr="007733BB"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 w:rsidR="007733BB" w:rsidRPr="007733BB"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 w:rsidR="007733BB" w:rsidRPr="007733BB"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 w:rsidR="007733BB" w:rsidRPr="007733BB">
        <w:rPr>
          <w:rFonts w:ascii="Arial" w:eastAsia="Arial" w:hAnsi="Arial" w:cs="Arial"/>
          <w:b/>
          <w:bCs/>
          <w:spacing w:val="-1"/>
          <w:sz w:val="18"/>
          <w:szCs w:val="18"/>
        </w:rPr>
        <w:t>y</w:t>
      </w:r>
      <w:r w:rsidR="007733BB" w:rsidRPr="007733BB"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 w:rsidR="007733BB" w:rsidRPr="007733BB">
        <w:rPr>
          <w:rFonts w:ascii="Arial" w:eastAsia="Arial" w:hAnsi="Arial" w:cs="Arial"/>
          <w:b/>
          <w:bCs/>
          <w:sz w:val="18"/>
          <w:szCs w:val="18"/>
        </w:rPr>
        <w:t>t</w:t>
      </w:r>
    </w:p>
    <w:p w:rsidR="00FA6173" w:rsidRPr="007733BB" w:rsidRDefault="00FA6173" w:rsidP="00FA6173">
      <w:pPr>
        <w:spacing w:before="3"/>
        <w:ind w:right="8791"/>
        <w:rPr>
          <w:rFonts w:ascii="Arial" w:eastAsia="Arial" w:hAnsi="Arial" w:cs="Arial"/>
          <w:b/>
          <w:bCs/>
          <w:sz w:val="18"/>
          <w:szCs w:val="18"/>
        </w:rPr>
      </w:pPr>
    </w:p>
    <w:p w:rsidR="000675A2" w:rsidRPr="00B570AE" w:rsidRDefault="00FA6173" w:rsidP="00B570AE">
      <w:pPr>
        <w:pStyle w:val="ListParagraph"/>
        <w:numPr>
          <w:ilvl w:val="0"/>
          <w:numId w:val="11"/>
        </w:numPr>
        <w:spacing w:line="276" w:lineRule="auto"/>
        <w:rPr>
          <w:rFonts w:ascii="Arial" w:eastAsia="Arial" w:hAnsi="Arial" w:cs="Arial"/>
        </w:rPr>
      </w:pPr>
      <w:r w:rsidRPr="00B570AE">
        <w:rPr>
          <w:rFonts w:ascii="Arial" w:eastAsia="Arial" w:hAnsi="Arial" w:cs="Arial"/>
          <w:spacing w:val="-1"/>
        </w:rPr>
        <w:t>A</w:t>
      </w:r>
      <w:r w:rsidRPr="00B570AE">
        <w:rPr>
          <w:rFonts w:ascii="Arial" w:eastAsia="Arial" w:hAnsi="Arial" w:cs="Arial"/>
        </w:rPr>
        <w:t>n</w:t>
      </w:r>
      <w:r w:rsidRPr="00B570AE">
        <w:rPr>
          <w:rFonts w:ascii="Arial" w:eastAsia="Arial" w:hAnsi="Arial" w:cs="Arial"/>
          <w:spacing w:val="1"/>
        </w:rPr>
        <w:t>al</w:t>
      </w:r>
      <w:r w:rsidRPr="00B570AE">
        <w:rPr>
          <w:rFonts w:ascii="Arial" w:eastAsia="Arial" w:hAnsi="Arial" w:cs="Arial"/>
          <w:spacing w:val="-1"/>
        </w:rPr>
        <w:t>yz</w:t>
      </w:r>
      <w:r w:rsidRPr="00B570AE">
        <w:rPr>
          <w:rFonts w:ascii="Arial" w:eastAsia="Arial" w:hAnsi="Arial" w:cs="Arial"/>
          <w:spacing w:val="2"/>
        </w:rPr>
        <w:t>e</w:t>
      </w:r>
      <w:r w:rsidRPr="00B570AE">
        <w:rPr>
          <w:rFonts w:ascii="Arial" w:eastAsia="Arial" w:hAnsi="Arial" w:cs="Arial"/>
        </w:rPr>
        <w:t>d</w:t>
      </w:r>
      <w:r w:rsidRPr="00B570AE">
        <w:rPr>
          <w:rFonts w:ascii="Arial" w:eastAsia="Arial" w:hAnsi="Arial" w:cs="Arial"/>
          <w:spacing w:val="-8"/>
        </w:rPr>
        <w:t xml:space="preserve"> </w:t>
      </w:r>
      <w:r w:rsidRPr="00B570AE">
        <w:rPr>
          <w:rFonts w:ascii="Arial" w:eastAsia="Arial" w:hAnsi="Arial" w:cs="Arial"/>
          <w:spacing w:val="1"/>
        </w:rPr>
        <w:t>n</w:t>
      </w:r>
      <w:r w:rsidRPr="00B570AE">
        <w:rPr>
          <w:rFonts w:ascii="Arial" w:eastAsia="Arial" w:hAnsi="Arial" w:cs="Arial"/>
          <w:spacing w:val="2"/>
        </w:rPr>
        <w:t>e</w:t>
      </w:r>
      <w:r w:rsidRPr="00B570AE">
        <w:rPr>
          <w:rFonts w:ascii="Arial" w:eastAsia="Arial" w:hAnsi="Arial" w:cs="Arial"/>
        </w:rPr>
        <w:t>w</w:t>
      </w:r>
      <w:r w:rsidRPr="00B570AE">
        <w:rPr>
          <w:rFonts w:ascii="Arial" w:eastAsia="Arial" w:hAnsi="Arial" w:cs="Arial"/>
          <w:spacing w:val="-4"/>
        </w:rPr>
        <w:t xml:space="preserve"> 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  <w:spacing w:val="2"/>
        </w:rPr>
        <w:t>n</w:t>
      </w:r>
      <w:r w:rsidRPr="00B570AE">
        <w:rPr>
          <w:rFonts w:ascii="Arial" w:eastAsia="Arial" w:hAnsi="Arial" w:cs="Arial"/>
          <w:spacing w:val="-1"/>
        </w:rPr>
        <w:t>v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1"/>
        </w:rPr>
        <w:t>s</w:t>
      </w:r>
      <w:r w:rsidRPr="00B570AE">
        <w:rPr>
          <w:rFonts w:ascii="Arial" w:eastAsia="Arial" w:hAnsi="Arial" w:cs="Arial"/>
        </w:rPr>
        <w:t>t</w:t>
      </w:r>
      <w:r w:rsidRPr="00B570AE">
        <w:rPr>
          <w:rFonts w:ascii="Arial" w:eastAsia="Arial" w:hAnsi="Arial" w:cs="Arial"/>
          <w:spacing w:val="4"/>
        </w:rPr>
        <w:t>m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-1"/>
        </w:rPr>
        <w:t>n</w:t>
      </w:r>
      <w:r w:rsidRPr="00B570AE">
        <w:rPr>
          <w:rFonts w:ascii="Arial" w:eastAsia="Arial" w:hAnsi="Arial" w:cs="Arial"/>
        </w:rPr>
        <w:t>t</w:t>
      </w:r>
      <w:r w:rsidRPr="00B570AE">
        <w:rPr>
          <w:rFonts w:ascii="Arial" w:eastAsia="Arial" w:hAnsi="Arial" w:cs="Arial"/>
          <w:spacing w:val="-10"/>
        </w:rPr>
        <w:t xml:space="preserve"> </w:t>
      </w:r>
      <w:r w:rsidRPr="00B570AE">
        <w:rPr>
          <w:rFonts w:ascii="Arial" w:eastAsia="Arial" w:hAnsi="Arial" w:cs="Arial"/>
          <w:spacing w:val="1"/>
        </w:rPr>
        <w:t>a</w:t>
      </w:r>
      <w:r w:rsidRPr="00B570AE">
        <w:rPr>
          <w:rFonts w:ascii="Arial" w:eastAsia="Arial" w:hAnsi="Arial" w:cs="Arial"/>
        </w:rPr>
        <w:t>nd</w:t>
      </w:r>
      <w:r w:rsidRPr="00B570AE">
        <w:rPr>
          <w:rFonts w:ascii="Arial" w:eastAsia="Arial" w:hAnsi="Arial" w:cs="Arial"/>
          <w:spacing w:val="-4"/>
        </w:rPr>
        <w:t xml:space="preserve"> </w:t>
      </w:r>
      <w:r w:rsidRPr="00B570AE">
        <w:rPr>
          <w:rFonts w:ascii="Arial" w:eastAsia="Arial" w:hAnsi="Arial" w:cs="Arial"/>
          <w:spacing w:val="2"/>
        </w:rPr>
        <w:t>b</w:t>
      </w:r>
      <w:r w:rsidRPr="00B570AE">
        <w:rPr>
          <w:rFonts w:ascii="Arial" w:eastAsia="Arial" w:hAnsi="Arial" w:cs="Arial"/>
        </w:rPr>
        <w:t>u</w:t>
      </w:r>
      <w:r w:rsidRPr="00B570AE">
        <w:rPr>
          <w:rFonts w:ascii="Arial" w:eastAsia="Arial" w:hAnsi="Arial" w:cs="Arial"/>
          <w:spacing w:val="1"/>
        </w:rPr>
        <w:t>s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</w:rPr>
        <w:t>n</w:t>
      </w:r>
      <w:r w:rsidRPr="00B570AE">
        <w:rPr>
          <w:rFonts w:ascii="Arial" w:eastAsia="Arial" w:hAnsi="Arial" w:cs="Arial"/>
          <w:spacing w:val="-1"/>
        </w:rPr>
        <w:t>e</w:t>
      </w:r>
      <w:r w:rsidRPr="00B570AE">
        <w:rPr>
          <w:rFonts w:ascii="Arial" w:eastAsia="Arial" w:hAnsi="Arial" w:cs="Arial"/>
          <w:spacing w:val="1"/>
        </w:rPr>
        <w:t>s</w:t>
      </w:r>
      <w:r w:rsidRPr="00B570AE">
        <w:rPr>
          <w:rFonts w:ascii="Arial" w:eastAsia="Arial" w:hAnsi="Arial" w:cs="Arial"/>
        </w:rPr>
        <w:t>s</w:t>
      </w:r>
      <w:r w:rsidRPr="00B570AE">
        <w:rPr>
          <w:rFonts w:ascii="Arial" w:eastAsia="Arial" w:hAnsi="Arial" w:cs="Arial"/>
          <w:spacing w:val="-3"/>
        </w:rPr>
        <w:t xml:space="preserve"> </w:t>
      </w:r>
      <w:r w:rsidRPr="00B570AE">
        <w:rPr>
          <w:rFonts w:ascii="Arial" w:eastAsia="Arial" w:hAnsi="Arial" w:cs="Arial"/>
          <w:spacing w:val="2"/>
        </w:rPr>
        <w:t>o</w:t>
      </w:r>
      <w:r w:rsidRPr="00B570AE">
        <w:rPr>
          <w:rFonts w:ascii="Arial" w:eastAsia="Arial" w:hAnsi="Arial" w:cs="Arial"/>
        </w:rPr>
        <w:t>p</w:t>
      </w:r>
      <w:r w:rsidRPr="00B570AE">
        <w:rPr>
          <w:rFonts w:ascii="Arial" w:eastAsia="Arial" w:hAnsi="Arial" w:cs="Arial"/>
          <w:spacing w:val="-1"/>
        </w:rPr>
        <w:t>p</w:t>
      </w:r>
      <w:r w:rsidRPr="00B570AE">
        <w:rPr>
          <w:rFonts w:ascii="Arial" w:eastAsia="Arial" w:hAnsi="Arial" w:cs="Arial"/>
        </w:rPr>
        <w:t>or</w:t>
      </w:r>
      <w:r w:rsidRPr="00B570AE">
        <w:rPr>
          <w:rFonts w:ascii="Arial" w:eastAsia="Arial" w:hAnsi="Arial" w:cs="Arial"/>
          <w:spacing w:val="3"/>
        </w:rPr>
        <w:t>t</w:t>
      </w:r>
      <w:r w:rsidRPr="00B570AE">
        <w:rPr>
          <w:rFonts w:ascii="Arial" w:eastAsia="Arial" w:hAnsi="Arial" w:cs="Arial"/>
        </w:rPr>
        <w:t>u</w:t>
      </w:r>
      <w:r w:rsidRPr="00B570AE">
        <w:rPr>
          <w:rFonts w:ascii="Arial" w:eastAsia="Arial" w:hAnsi="Arial" w:cs="Arial"/>
          <w:spacing w:val="-1"/>
        </w:rPr>
        <w:t>n</w:t>
      </w:r>
      <w:r w:rsidRPr="00B570AE">
        <w:rPr>
          <w:rFonts w:ascii="Arial" w:eastAsia="Arial" w:hAnsi="Arial" w:cs="Arial"/>
          <w:spacing w:val="1"/>
        </w:rPr>
        <w:t>i</w:t>
      </w:r>
      <w:r w:rsidRPr="00B570AE">
        <w:rPr>
          <w:rFonts w:ascii="Arial" w:eastAsia="Arial" w:hAnsi="Arial" w:cs="Arial"/>
        </w:rPr>
        <w:t>t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</w:rPr>
        <w:t>es</w:t>
      </w:r>
      <w:r w:rsidRPr="00B570AE">
        <w:rPr>
          <w:rFonts w:ascii="Arial" w:eastAsia="Arial" w:hAnsi="Arial" w:cs="Arial"/>
          <w:spacing w:val="-10"/>
        </w:rPr>
        <w:t xml:space="preserve"> </w:t>
      </w:r>
      <w:r w:rsidRPr="00B570AE">
        <w:rPr>
          <w:rFonts w:ascii="Arial" w:eastAsia="Arial" w:hAnsi="Arial" w:cs="Arial"/>
          <w:spacing w:val="2"/>
        </w:rPr>
        <w:t>t</w:t>
      </w:r>
      <w:r w:rsidRPr="00B570AE">
        <w:rPr>
          <w:rFonts w:ascii="Arial" w:eastAsia="Arial" w:hAnsi="Arial" w:cs="Arial"/>
        </w:rPr>
        <w:t>hrou</w:t>
      </w:r>
      <w:r w:rsidRPr="00B570AE">
        <w:rPr>
          <w:rFonts w:ascii="Arial" w:eastAsia="Arial" w:hAnsi="Arial" w:cs="Arial"/>
          <w:spacing w:val="2"/>
        </w:rPr>
        <w:t>g</w:t>
      </w:r>
      <w:r w:rsidRPr="00B570AE">
        <w:rPr>
          <w:rFonts w:ascii="Arial" w:eastAsia="Arial" w:hAnsi="Arial" w:cs="Arial"/>
        </w:rPr>
        <w:t>h</w:t>
      </w:r>
      <w:r w:rsidRPr="00B570AE">
        <w:rPr>
          <w:rFonts w:ascii="Arial" w:eastAsia="Arial" w:hAnsi="Arial" w:cs="Arial"/>
          <w:spacing w:val="-7"/>
        </w:rPr>
        <w:t xml:space="preserve"> </w:t>
      </w:r>
      <w:r w:rsidRPr="00B570AE">
        <w:rPr>
          <w:rFonts w:ascii="Arial" w:eastAsia="Arial" w:hAnsi="Arial" w:cs="Arial"/>
        </w:rPr>
        <w:t>va</w:t>
      </w:r>
      <w:r w:rsidRPr="00B570AE">
        <w:rPr>
          <w:rFonts w:ascii="Arial" w:eastAsia="Arial" w:hAnsi="Arial" w:cs="Arial"/>
          <w:spacing w:val="1"/>
        </w:rPr>
        <w:t>l</w:t>
      </w:r>
      <w:r w:rsidRPr="00B570AE">
        <w:rPr>
          <w:rFonts w:ascii="Arial" w:eastAsia="Arial" w:hAnsi="Arial" w:cs="Arial"/>
        </w:rPr>
        <w:t>u</w:t>
      </w:r>
      <w:r w:rsidRPr="00B570AE">
        <w:rPr>
          <w:rFonts w:ascii="Arial" w:eastAsia="Arial" w:hAnsi="Arial" w:cs="Arial"/>
          <w:spacing w:val="-1"/>
        </w:rPr>
        <w:t>a</w:t>
      </w:r>
      <w:r w:rsidRPr="00B570AE">
        <w:rPr>
          <w:rFonts w:ascii="Arial" w:eastAsia="Arial" w:hAnsi="Arial" w:cs="Arial"/>
          <w:spacing w:val="2"/>
        </w:rPr>
        <w:t>t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</w:rPr>
        <w:t>on</w:t>
      </w:r>
      <w:r w:rsidRPr="00B570AE">
        <w:rPr>
          <w:rFonts w:ascii="Arial" w:eastAsia="Arial" w:hAnsi="Arial" w:cs="Arial"/>
          <w:spacing w:val="-9"/>
        </w:rPr>
        <w:t xml:space="preserve"> </w:t>
      </w:r>
      <w:r w:rsidRPr="00B570AE">
        <w:rPr>
          <w:rFonts w:ascii="Arial" w:eastAsia="Arial" w:hAnsi="Arial" w:cs="Arial"/>
          <w:spacing w:val="4"/>
        </w:rPr>
        <w:t>m</w:t>
      </w:r>
      <w:r w:rsidRPr="00B570AE">
        <w:rPr>
          <w:rFonts w:ascii="Arial" w:eastAsia="Arial" w:hAnsi="Arial" w:cs="Arial"/>
        </w:rPr>
        <w:t>o</w:t>
      </w:r>
      <w:r w:rsidRPr="00B570AE">
        <w:rPr>
          <w:rFonts w:ascii="Arial" w:eastAsia="Arial" w:hAnsi="Arial" w:cs="Arial"/>
          <w:spacing w:val="-1"/>
        </w:rPr>
        <w:t>d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-1"/>
        </w:rPr>
        <w:t>l</w:t>
      </w:r>
      <w:r w:rsidRPr="00B570AE">
        <w:rPr>
          <w:rFonts w:ascii="Arial" w:eastAsia="Arial" w:hAnsi="Arial" w:cs="Arial"/>
        </w:rPr>
        <w:t>s</w:t>
      </w:r>
    </w:p>
    <w:p w:rsidR="000675A2" w:rsidRPr="00B570AE" w:rsidRDefault="00FA6173" w:rsidP="00B570AE">
      <w:pPr>
        <w:pStyle w:val="ListParagraph"/>
        <w:numPr>
          <w:ilvl w:val="0"/>
          <w:numId w:val="11"/>
        </w:numPr>
        <w:spacing w:before="1" w:line="276" w:lineRule="auto"/>
        <w:rPr>
          <w:rFonts w:ascii="Arial" w:eastAsia="Arial" w:hAnsi="Arial" w:cs="Arial"/>
        </w:rPr>
      </w:pPr>
      <w:r w:rsidRPr="00B570AE">
        <w:rPr>
          <w:rFonts w:ascii="Arial" w:eastAsia="Arial" w:hAnsi="Arial" w:cs="Arial"/>
          <w:spacing w:val="-1"/>
        </w:rPr>
        <w:t>B</w:t>
      </w:r>
      <w:r w:rsidRPr="00B570AE">
        <w:rPr>
          <w:rFonts w:ascii="Arial" w:eastAsia="Arial" w:hAnsi="Arial" w:cs="Arial"/>
        </w:rPr>
        <w:t>u</w:t>
      </w:r>
      <w:r w:rsidRPr="00B570AE">
        <w:rPr>
          <w:rFonts w:ascii="Arial" w:eastAsia="Arial" w:hAnsi="Arial" w:cs="Arial"/>
          <w:spacing w:val="1"/>
        </w:rPr>
        <w:t>i</w:t>
      </w:r>
      <w:r w:rsidRPr="00B570AE">
        <w:rPr>
          <w:rFonts w:ascii="Arial" w:eastAsia="Arial" w:hAnsi="Arial" w:cs="Arial"/>
          <w:spacing w:val="-1"/>
        </w:rPr>
        <w:t>l</w:t>
      </w:r>
      <w:r w:rsidRPr="00B570AE">
        <w:rPr>
          <w:rFonts w:ascii="Arial" w:eastAsia="Arial" w:hAnsi="Arial" w:cs="Arial"/>
        </w:rPr>
        <w:t>t</w:t>
      </w:r>
      <w:r w:rsidRPr="00B570AE">
        <w:rPr>
          <w:rFonts w:ascii="Arial" w:eastAsia="Arial" w:hAnsi="Arial" w:cs="Arial"/>
          <w:spacing w:val="-2"/>
        </w:rPr>
        <w:t xml:space="preserve"> </w:t>
      </w:r>
      <w:r w:rsidRPr="00B570AE">
        <w:rPr>
          <w:rFonts w:ascii="Arial" w:eastAsia="Arial" w:hAnsi="Arial" w:cs="Arial"/>
        </w:rPr>
        <w:t>a</w:t>
      </w:r>
      <w:r w:rsidRPr="00B570AE">
        <w:rPr>
          <w:rFonts w:ascii="Arial" w:eastAsia="Arial" w:hAnsi="Arial" w:cs="Arial"/>
          <w:spacing w:val="-1"/>
        </w:rPr>
        <w:t xml:space="preserve"> t</w:t>
      </w:r>
      <w:r w:rsidRPr="00B570AE">
        <w:rPr>
          <w:rFonts w:ascii="Arial" w:eastAsia="Arial" w:hAnsi="Arial" w:cs="Arial"/>
          <w:spacing w:val="2"/>
        </w:rPr>
        <w:t>o</w:t>
      </w:r>
      <w:r w:rsidRPr="00B570AE">
        <w:rPr>
          <w:rFonts w:ascii="Arial" w:eastAsia="Arial" w:hAnsi="Arial" w:cs="Arial"/>
        </w:rPr>
        <w:t>p</w:t>
      </w:r>
      <w:r w:rsidRPr="00B570AE">
        <w:rPr>
          <w:rFonts w:ascii="Arial" w:eastAsia="Arial" w:hAnsi="Arial" w:cs="Arial"/>
          <w:spacing w:val="-3"/>
        </w:rPr>
        <w:t xml:space="preserve"> </w:t>
      </w:r>
      <w:r w:rsidRPr="00B570AE">
        <w:rPr>
          <w:rFonts w:ascii="Arial" w:eastAsia="Arial" w:hAnsi="Arial" w:cs="Arial"/>
          <w:spacing w:val="1"/>
        </w:rPr>
        <w:t>l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1"/>
        </w:rPr>
        <w:t>v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-1"/>
        </w:rPr>
        <w:t>l</w:t>
      </w:r>
      <w:r w:rsidRPr="00B570AE">
        <w:rPr>
          <w:rFonts w:ascii="Arial" w:eastAsia="Arial" w:hAnsi="Arial" w:cs="Arial"/>
        </w:rPr>
        <w:t>,</w:t>
      </w:r>
      <w:r w:rsidRPr="00B570AE">
        <w:rPr>
          <w:rFonts w:ascii="Arial" w:eastAsia="Arial" w:hAnsi="Arial" w:cs="Arial"/>
          <w:spacing w:val="-5"/>
        </w:rPr>
        <w:t xml:space="preserve"> </w:t>
      </w:r>
      <w:r w:rsidRPr="00B570AE">
        <w:rPr>
          <w:rFonts w:ascii="Arial" w:eastAsia="Arial" w:hAnsi="Arial" w:cs="Arial"/>
          <w:spacing w:val="2"/>
        </w:rPr>
        <w:t>f</w:t>
      </w:r>
      <w:r w:rsidRPr="00B570AE">
        <w:rPr>
          <w:rFonts w:ascii="Arial" w:eastAsia="Arial" w:hAnsi="Arial" w:cs="Arial"/>
        </w:rPr>
        <w:t>ore</w:t>
      </w:r>
      <w:r w:rsidRPr="00B570AE">
        <w:rPr>
          <w:rFonts w:ascii="Arial" w:eastAsia="Arial" w:hAnsi="Arial" w:cs="Arial"/>
          <w:spacing w:val="1"/>
        </w:rPr>
        <w:t>c</w:t>
      </w:r>
      <w:r w:rsidRPr="00B570AE">
        <w:rPr>
          <w:rFonts w:ascii="Arial" w:eastAsia="Arial" w:hAnsi="Arial" w:cs="Arial"/>
        </w:rPr>
        <w:t>a</w:t>
      </w:r>
      <w:r w:rsidRPr="00B570AE">
        <w:rPr>
          <w:rFonts w:ascii="Arial" w:eastAsia="Arial" w:hAnsi="Arial" w:cs="Arial"/>
          <w:spacing w:val="1"/>
        </w:rPr>
        <w:t>s</w:t>
      </w:r>
      <w:r w:rsidRPr="00B570AE">
        <w:rPr>
          <w:rFonts w:ascii="Arial" w:eastAsia="Arial" w:hAnsi="Arial" w:cs="Arial"/>
        </w:rPr>
        <w:t>t</w:t>
      </w:r>
      <w:r w:rsidRPr="00B570AE">
        <w:rPr>
          <w:rFonts w:ascii="Arial" w:eastAsia="Arial" w:hAnsi="Arial" w:cs="Arial"/>
          <w:spacing w:val="1"/>
        </w:rPr>
        <w:t>i</w:t>
      </w:r>
      <w:r w:rsidRPr="00B570AE">
        <w:rPr>
          <w:rFonts w:ascii="Arial" w:eastAsia="Arial" w:hAnsi="Arial" w:cs="Arial"/>
        </w:rPr>
        <w:t>ng</w:t>
      </w:r>
      <w:r w:rsidRPr="00B570AE">
        <w:rPr>
          <w:rFonts w:ascii="Arial" w:eastAsia="Arial" w:hAnsi="Arial" w:cs="Arial"/>
          <w:spacing w:val="-9"/>
        </w:rPr>
        <w:t xml:space="preserve"> </w:t>
      </w:r>
      <w:r w:rsidRPr="00B570AE">
        <w:rPr>
          <w:rFonts w:ascii="Arial" w:eastAsia="Arial" w:hAnsi="Arial" w:cs="Arial"/>
          <w:spacing w:val="4"/>
        </w:rPr>
        <w:t>m</w:t>
      </w:r>
      <w:r w:rsidRPr="00B570AE">
        <w:rPr>
          <w:rFonts w:ascii="Arial" w:eastAsia="Arial" w:hAnsi="Arial" w:cs="Arial"/>
        </w:rPr>
        <w:t>o</w:t>
      </w:r>
      <w:r w:rsidRPr="00B570AE">
        <w:rPr>
          <w:rFonts w:ascii="Arial" w:eastAsia="Arial" w:hAnsi="Arial" w:cs="Arial"/>
          <w:spacing w:val="-1"/>
        </w:rPr>
        <w:t>d</w:t>
      </w:r>
      <w:r w:rsidRPr="00B570AE">
        <w:rPr>
          <w:rFonts w:ascii="Arial" w:eastAsia="Arial" w:hAnsi="Arial" w:cs="Arial"/>
        </w:rPr>
        <w:t>el</w:t>
      </w:r>
      <w:r w:rsidRPr="00B570AE">
        <w:rPr>
          <w:rFonts w:ascii="Arial" w:eastAsia="Arial" w:hAnsi="Arial" w:cs="Arial"/>
          <w:spacing w:val="-6"/>
        </w:rPr>
        <w:t xml:space="preserve"> </w:t>
      </w:r>
      <w:r w:rsidRPr="00B570AE">
        <w:rPr>
          <w:rFonts w:ascii="Arial" w:eastAsia="Arial" w:hAnsi="Arial" w:cs="Arial"/>
        </w:rPr>
        <w:t>to</w:t>
      </w:r>
      <w:r w:rsidRPr="00B570AE">
        <w:rPr>
          <w:rFonts w:ascii="Arial" w:eastAsia="Arial" w:hAnsi="Arial" w:cs="Arial"/>
          <w:spacing w:val="-3"/>
        </w:rPr>
        <w:t xml:space="preserve"> </w:t>
      </w:r>
      <w:r w:rsidRPr="00B570AE">
        <w:rPr>
          <w:rFonts w:ascii="Arial" w:eastAsia="Arial" w:hAnsi="Arial" w:cs="Arial"/>
          <w:spacing w:val="2"/>
        </w:rPr>
        <w:t>a</w:t>
      </w:r>
      <w:r w:rsidRPr="00B570AE">
        <w:rPr>
          <w:rFonts w:ascii="Arial" w:eastAsia="Arial" w:hAnsi="Arial" w:cs="Arial"/>
        </w:rPr>
        <w:t>n</w:t>
      </w:r>
      <w:r w:rsidRPr="00B570AE">
        <w:rPr>
          <w:rFonts w:ascii="Arial" w:eastAsia="Arial" w:hAnsi="Arial" w:cs="Arial"/>
          <w:spacing w:val="1"/>
        </w:rPr>
        <w:t>al</w:t>
      </w:r>
      <w:r w:rsidRPr="00B570AE">
        <w:rPr>
          <w:rFonts w:ascii="Arial" w:eastAsia="Arial" w:hAnsi="Arial" w:cs="Arial"/>
          <w:spacing w:val="-1"/>
        </w:rPr>
        <w:t>yz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-7"/>
        </w:rPr>
        <w:t xml:space="preserve"> </w:t>
      </w:r>
      <w:r w:rsidRPr="00B570AE">
        <w:rPr>
          <w:rFonts w:ascii="Arial" w:eastAsia="Arial" w:hAnsi="Arial" w:cs="Arial"/>
        </w:rPr>
        <w:t>cur</w:t>
      </w:r>
      <w:r w:rsidRPr="00B570AE">
        <w:rPr>
          <w:rFonts w:ascii="Arial" w:eastAsia="Arial" w:hAnsi="Arial" w:cs="Arial"/>
          <w:spacing w:val="1"/>
        </w:rPr>
        <w:t>r</w:t>
      </w:r>
      <w:r w:rsidRPr="00B570AE">
        <w:rPr>
          <w:rFonts w:ascii="Arial" w:eastAsia="Arial" w:hAnsi="Arial" w:cs="Arial"/>
          <w:spacing w:val="2"/>
        </w:rPr>
        <w:t>e</w:t>
      </w:r>
      <w:r w:rsidRPr="00B570AE">
        <w:rPr>
          <w:rFonts w:ascii="Arial" w:eastAsia="Arial" w:hAnsi="Arial" w:cs="Arial"/>
        </w:rPr>
        <w:t>nt</w:t>
      </w:r>
      <w:r w:rsidRPr="00B570AE">
        <w:rPr>
          <w:rFonts w:ascii="Arial" w:eastAsia="Arial" w:hAnsi="Arial" w:cs="Arial"/>
          <w:spacing w:val="-7"/>
        </w:rPr>
        <w:t xml:space="preserve"> </w:t>
      </w:r>
      <w:r w:rsidRPr="00B570AE">
        <w:rPr>
          <w:rFonts w:ascii="Arial" w:eastAsia="Arial" w:hAnsi="Arial" w:cs="Arial"/>
          <w:spacing w:val="2"/>
        </w:rPr>
        <w:t>o</w:t>
      </w:r>
      <w:r w:rsidRPr="00B570AE">
        <w:rPr>
          <w:rFonts w:ascii="Arial" w:eastAsia="Arial" w:hAnsi="Arial" w:cs="Arial"/>
        </w:rPr>
        <w:t>p</w:t>
      </w:r>
      <w:r w:rsidRPr="00B570AE">
        <w:rPr>
          <w:rFonts w:ascii="Arial" w:eastAsia="Arial" w:hAnsi="Arial" w:cs="Arial"/>
          <w:spacing w:val="-1"/>
        </w:rPr>
        <w:t>e</w:t>
      </w:r>
      <w:r w:rsidRPr="00B570AE">
        <w:rPr>
          <w:rFonts w:ascii="Arial" w:eastAsia="Arial" w:hAnsi="Arial" w:cs="Arial"/>
          <w:spacing w:val="1"/>
        </w:rPr>
        <w:t>r</w:t>
      </w:r>
      <w:r w:rsidRPr="00B570AE">
        <w:rPr>
          <w:rFonts w:ascii="Arial" w:eastAsia="Arial" w:hAnsi="Arial" w:cs="Arial"/>
        </w:rPr>
        <w:t>at</w:t>
      </w:r>
      <w:r w:rsidRPr="00B570AE">
        <w:rPr>
          <w:rFonts w:ascii="Arial" w:eastAsia="Arial" w:hAnsi="Arial" w:cs="Arial"/>
          <w:spacing w:val="1"/>
        </w:rPr>
        <w:t>i</w:t>
      </w:r>
      <w:r w:rsidRPr="00B570AE">
        <w:rPr>
          <w:rFonts w:ascii="Arial" w:eastAsia="Arial" w:hAnsi="Arial" w:cs="Arial"/>
        </w:rPr>
        <w:t>o</w:t>
      </w:r>
      <w:r w:rsidRPr="00B570AE">
        <w:rPr>
          <w:rFonts w:ascii="Arial" w:eastAsia="Arial" w:hAnsi="Arial" w:cs="Arial"/>
          <w:spacing w:val="-1"/>
        </w:rPr>
        <w:t>n</w:t>
      </w:r>
      <w:r w:rsidRPr="00B570AE">
        <w:rPr>
          <w:rFonts w:ascii="Arial" w:eastAsia="Arial" w:hAnsi="Arial" w:cs="Arial"/>
        </w:rPr>
        <w:t>s</w:t>
      </w:r>
      <w:r w:rsidRPr="00B570AE">
        <w:rPr>
          <w:rFonts w:ascii="Arial" w:eastAsia="Arial" w:hAnsi="Arial" w:cs="Arial"/>
          <w:spacing w:val="-8"/>
        </w:rPr>
        <w:t xml:space="preserve"> </w:t>
      </w:r>
      <w:r w:rsidRPr="00B570AE">
        <w:rPr>
          <w:rFonts w:ascii="Arial" w:eastAsia="Arial" w:hAnsi="Arial" w:cs="Arial"/>
          <w:spacing w:val="2"/>
        </w:rPr>
        <w:t>a</w:t>
      </w:r>
      <w:r w:rsidRPr="00B570AE">
        <w:rPr>
          <w:rFonts w:ascii="Arial" w:eastAsia="Arial" w:hAnsi="Arial" w:cs="Arial"/>
        </w:rPr>
        <w:t>nd</w:t>
      </w:r>
      <w:r w:rsidRPr="00B570AE">
        <w:rPr>
          <w:rFonts w:ascii="Arial" w:eastAsia="Arial" w:hAnsi="Arial" w:cs="Arial"/>
          <w:spacing w:val="-4"/>
        </w:rPr>
        <w:t xml:space="preserve"> </w:t>
      </w:r>
      <w:r w:rsidRPr="00B570AE">
        <w:rPr>
          <w:rFonts w:ascii="Arial" w:eastAsia="Arial" w:hAnsi="Arial" w:cs="Arial"/>
        </w:rPr>
        <w:t>tr</w:t>
      </w:r>
      <w:r w:rsidRPr="00B570AE">
        <w:rPr>
          <w:rFonts w:ascii="Arial" w:eastAsia="Arial" w:hAnsi="Arial" w:cs="Arial"/>
          <w:spacing w:val="2"/>
        </w:rPr>
        <w:t>e</w:t>
      </w:r>
      <w:r w:rsidRPr="00B570AE">
        <w:rPr>
          <w:rFonts w:ascii="Arial" w:eastAsia="Arial" w:hAnsi="Arial" w:cs="Arial"/>
        </w:rPr>
        <w:t>n</w:t>
      </w:r>
      <w:r w:rsidRPr="00B570AE">
        <w:rPr>
          <w:rFonts w:ascii="Arial" w:eastAsia="Arial" w:hAnsi="Arial" w:cs="Arial"/>
          <w:spacing w:val="-1"/>
        </w:rPr>
        <w:t>d</w:t>
      </w:r>
      <w:r w:rsidRPr="00B570AE">
        <w:rPr>
          <w:rFonts w:ascii="Arial" w:eastAsia="Arial" w:hAnsi="Arial" w:cs="Arial"/>
        </w:rPr>
        <w:t>s</w:t>
      </w:r>
      <w:r w:rsidRPr="00B570AE">
        <w:rPr>
          <w:rFonts w:ascii="Arial" w:eastAsia="Arial" w:hAnsi="Arial" w:cs="Arial"/>
          <w:spacing w:val="-5"/>
        </w:rPr>
        <w:t xml:space="preserve"> </w:t>
      </w:r>
      <w:r w:rsidRPr="00B570AE">
        <w:rPr>
          <w:rFonts w:ascii="Arial" w:eastAsia="Arial" w:hAnsi="Arial" w:cs="Arial"/>
          <w:spacing w:val="2"/>
        </w:rPr>
        <w:t>f</w:t>
      </w:r>
      <w:r w:rsidRPr="00B570AE">
        <w:rPr>
          <w:rFonts w:ascii="Arial" w:eastAsia="Arial" w:hAnsi="Arial" w:cs="Arial"/>
        </w:rPr>
        <w:t>or</w:t>
      </w:r>
      <w:r w:rsidRPr="00B570AE">
        <w:rPr>
          <w:rFonts w:ascii="Arial" w:eastAsia="Arial" w:hAnsi="Arial" w:cs="Arial"/>
          <w:spacing w:val="-2"/>
        </w:rPr>
        <w:t xml:space="preserve"> </w:t>
      </w:r>
      <w:r w:rsidRPr="00B570AE">
        <w:rPr>
          <w:rFonts w:ascii="Arial" w:eastAsia="Arial" w:hAnsi="Arial" w:cs="Arial"/>
        </w:rPr>
        <w:t>the</w:t>
      </w:r>
      <w:r w:rsidRPr="00B570AE">
        <w:rPr>
          <w:rFonts w:ascii="Arial" w:eastAsia="Arial" w:hAnsi="Arial" w:cs="Arial"/>
          <w:spacing w:val="1"/>
        </w:rPr>
        <w:t xml:space="preserve"> </w:t>
      </w:r>
      <w:r w:rsidRPr="00B570AE">
        <w:rPr>
          <w:rFonts w:ascii="Arial" w:eastAsia="Arial" w:hAnsi="Arial" w:cs="Arial"/>
          <w:spacing w:val="-4"/>
        </w:rPr>
        <w:t>y</w:t>
      </w:r>
      <w:r w:rsidRPr="00B570AE">
        <w:rPr>
          <w:rFonts w:ascii="Arial" w:eastAsia="Arial" w:hAnsi="Arial" w:cs="Arial"/>
          <w:spacing w:val="2"/>
        </w:rPr>
        <w:t>e</w:t>
      </w:r>
      <w:r w:rsidRPr="00B570AE">
        <w:rPr>
          <w:rFonts w:ascii="Arial" w:eastAsia="Arial" w:hAnsi="Arial" w:cs="Arial"/>
        </w:rPr>
        <w:t>ar.</w:t>
      </w:r>
    </w:p>
    <w:p w:rsidR="000675A2" w:rsidRPr="00B570AE" w:rsidRDefault="00FA6173" w:rsidP="00B570AE">
      <w:pPr>
        <w:pStyle w:val="ListParagraph"/>
        <w:numPr>
          <w:ilvl w:val="0"/>
          <w:numId w:val="11"/>
        </w:numPr>
        <w:spacing w:before="69" w:line="276" w:lineRule="auto"/>
        <w:rPr>
          <w:rFonts w:ascii="Arial" w:eastAsia="Arial" w:hAnsi="Arial" w:cs="Arial"/>
        </w:rPr>
      </w:pPr>
      <w:r w:rsidRPr="00B570AE">
        <w:rPr>
          <w:rFonts w:ascii="Arial" w:eastAsia="Arial" w:hAnsi="Arial" w:cs="Arial"/>
          <w:spacing w:val="-1"/>
        </w:rPr>
        <w:t>A</w:t>
      </w:r>
      <w:r w:rsidRPr="00B570AE">
        <w:rPr>
          <w:rFonts w:ascii="Arial" w:eastAsia="Arial" w:hAnsi="Arial" w:cs="Arial"/>
        </w:rPr>
        <w:t>n</w:t>
      </w:r>
      <w:r w:rsidRPr="00B570AE">
        <w:rPr>
          <w:rFonts w:ascii="Arial" w:eastAsia="Arial" w:hAnsi="Arial" w:cs="Arial"/>
          <w:spacing w:val="1"/>
        </w:rPr>
        <w:t>al</w:t>
      </w:r>
      <w:r w:rsidRPr="00B570AE">
        <w:rPr>
          <w:rFonts w:ascii="Arial" w:eastAsia="Arial" w:hAnsi="Arial" w:cs="Arial"/>
          <w:spacing w:val="-1"/>
        </w:rPr>
        <w:t>yz</w:t>
      </w:r>
      <w:r w:rsidRPr="00B570AE">
        <w:rPr>
          <w:rFonts w:ascii="Arial" w:eastAsia="Arial" w:hAnsi="Arial" w:cs="Arial"/>
          <w:spacing w:val="2"/>
        </w:rPr>
        <w:t>e</w:t>
      </w:r>
      <w:r w:rsidRPr="00B570AE">
        <w:rPr>
          <w:rFonts w:ascii="Arial" w:eastAsia="Arial" w:hAnsi="Arial" w:cs="Arial"/>
        </w:rPr>
        <w:t>d</w:t>
      </w:r>
      <w:r w:rsidRPr="00B570AE">
        <w:rPr>
          <w:rFonts w:ascii="Arial" w:eastAsia="Arial" w:hAnsi="Arial" w:cs="Arial"/>
          <w:spacing w:val="-8"/>
        </w:rPr>
        <w:t xml:space="preserve"> </w:t>
      </w:r>
      <w:r w:rsidRPr="00B570AE">
        <w:rPr>
          <w:rFonts w:ascii="Arial" w:eastAsia="Arial" w:hAnsi="Arial" w:cs="Arial"/>
          <w:spacing w:val="1"/>
        </w:rPr>
        <w:t>o</w:t>
      </w:r>
      <w:r w:rsidRPr="00B570AE">
        <w:rPr>
          <w:rFonts w:ascii="Arial" w:eastAsia="Arial" w:hAnsi="Arial" w:cs="Arial"/>
        </w:rPr>
        <w:t>ur</w:t>
      </w:r>
      <w:r w:rsidRPr="00B570AE">
        <w:rPr>
          <w:rFonts w:ascii="Arial" w:eastAsia="Arial" w:hAnsi="Arial" w:cs="Arial"/>
          <w:spacing w:val="-3"/>
        </w:rPr>
        <w:t xml:space="preserve"> </w:t>
      </w:r>
      <w:r w:rsidRPr="00B570AE">
        <w:rPr>
          <w:rFonts w:ascii="Arial" w:eastAsia="Arial" w:hAnsi="Arial" w:cs="Arial"/>
        </w:rPr>
        <w:t>d</w:t>
      </w:r>
      <w:r w:rsidRPr="00B570AE">
        <w:rPr>
          <w:rFonts w:ascii="Arial" w:eastAsia="Arial" w:hAnsi="Arial" w:cs="Arial"/>
          <w:spacing w:val="2"/>
        </w:rPr>
        <w:t>a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  <w:spacing w:val="4"/>
        </w:rPr>
        <w:t>l</w:t>
      </w:r>
      <w:r w:rsidRPr="00B570AE">
        <w:rPr>
          <w:rFonts w:ascii="Arial" w:eastAsia="Arial" w:hAnsi="Arial" w:cs="Arial"/>
        </w:rPr>
        <w:t>y</w:t>
      </w:r>
      <w:r w:rsidRPr="00B570AE">
        <w:rPr>
          <w:rFonts w:ascii="Arial" w:eastAsia="Arial" w:hAnsi="Arial" w:cs="Arial"/>
          <w:spacing w:val="-8"/>
        </w:rPr>
        <w:t xml:space="preserve"> </w:t>
      </w:r>
      <w:r w:rsidRPr="00B570AE">
        <w:rPr>
          <w:rFonts w:ascii="Arial" w:eastAsia="Arial" w:hAnsi="Arial" w:cs="Arial"/>
          <w:spacing w:val="1"/>
        </w:rPr>
        <w:t>c</w:t>
      </w:r>
      <w:r w:rsidRPr="00B570AE">
        <w:rPr>
          <w:rFonts w:ascii="Arial" w:eastAsia="Arial" w:hAnsi="Arial" w:cs="Arial"/>
        </w:rPr>
        <w:t>a</w:t>
      </w:r>
      <w:r w:rsidRPr="00B570AE">
        <w:rPr>
          <w:rFonts w:ascii="Arial" w:eastAsia="Arial" w:hAnsi="Arial" w:cs="Arial"/>
          <w:spacing w:val="1"/>
        </w:rPr>
        <w:t>s</w:t>
      </w:r>
      <w:r w:rsidRPr="00B570AE">
        <w:rPr>
          <w:rFonts w:ascii="Arial" w:eastAsia="Arial" w:hAnsi="Arial" w:cs="Arial"/>
        </w:rPr>
        <w:t>h</w:t>
      </w:r>
      <w:r w:rsidRPr="00B570AE">
        <w:rPr>
          <w:rFonts w:ascii="Arial" w:eastAsia="Arial" w:hAnsi="Arial" w:cs="Arial"/>
          <w:spacing w:val="-2"/>
        </w:rPr>
        <w:t xml:space="preserve"> </w:t>
      </w:r>
      <w:r w:rsidRPr="00B570AE">
        <w:rPr>
          <w:rFonts w:ascii="Arial" w:eastAsia="Arial" w:hAnsi="Arial" w:cs="Arial"/>
        </w:rPr>
        <w:t>p</w:t>
      </w:r>
      <w:r w:rsidRPr="00B570AE">
        <w:rPr>
          <w:rFonts w:ascii="Arial" w:eastAsia="Arial" w:hAnsi="Arial" w:cs="Arial"/>
          <w:spacing w:val="1"/>
        </w:rPr>
        <w:t>os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</w:rPr>
        <w:t>t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  <w:spacing w:val="2"/>
        </w:rPr>
        <w:t>o</w:t>
      </w:r>
      <w:r w:rsidRPr="00B570AE">
        <w:rPr>
          <w:rFonts w:ascii="Arial" w:eastAsia="Arial" w:hAnsi="Arial" w:cs="Arial"/>
        </w:rPr>
        <w:t>n</w:t>
      </w:r>
      <w:r w:rsidRPr="00B570AE">
        <w:rPr>
          <w:rFonts w:ascii="Arial" w:eastAsia="Arial" w:hAnsi="Arial" w:cs="Arial"/>
          <w:spacing w:val="-7"/>
        </w:rPr>
        <w:t xml:space="preserve"> </w:t>
      </w:r>
      <w:r w:rsidRPr="00B570AE">
        <w:rPr>
          <w:rFonts w:ascii="Arial" w:eastAsia="Arial" w:hAnsi="Arial" w:cs="Arial"/>
          <w:spacing w:val="-1"/>
        </w:rPr>
        <w:t>a</w:t>
      </w:r>
      <w:r w:rsidRPr="00B570AE">
        <w:rPr>
          <w:rFonts w:ascii="Arial" w:eastAsia="Arial" w:hAnsi="Arial" w:cs="Arial"/>
          <w:spacing w:val="2"/>
        </w:rPr>
        <w:t>n</w:t>
      </w:r>
      <w:r w:rsidRPr="00B570AE">
        <w:rPr>
          <w:rFonts w:ascii="Arial" w:eastAsia="Arial" w:hAnsi="Arial" w:cs="Arial"/>
        </w:rPr>
        <w:t>d</w:t>
      </w:r>
      <w:r w:rsidRPr="00B570AE">
        <w:rPr>
          <w:rFonts w:ascii="Arial" w:eastAsia="Arial" w:hAnsi="Arial" w:cs="Arial"/>
          <w:spacing w:val="-3"/>
        </w:rPr>
        <w:t xml:space="preserve"> </w:t>
      </w:r>
      <w:r w:rsidRPr="00B570AE">
        <w:rPr>
          <w:rFonts w:ascii="Arial" w:eastAsia="Arial" w:hAnsi="Arial" w:cs="Arial"/>
          <w:spacing w:val="1"/>
        </w:rPr>
        <w:t>d</w:t>
      </w:r>
      <w:r w:rsidRPr="00B570AE">
        <w:rPr>
          <w:rFonts w:ascii="Arial" w:eastAsia="Arial" w:hAnsi="Arial" w:cs="Arial"/>
        </w:rPr>
        <w:t>et</w:t>
      </w:r>
      <w:r w:rsidRPr="00B570AE">
        <w:rPr>
          <w:rFonts w:ascii="Arial" w:eastAsia="Arial" w:hAnsi="Arial" w:cs="Arial"/>
          <w:spacing w:val="-1"/>
        </w:rPr>
        <w:t>e</w:t>
      </w:r>
      <w:r w:rsidRPr="00B570AE">
        <w:rPr>
          <w:rFonts w:ascii="Arial" w:eastAsia="Arial" w:hAnsi="Arial" w:cs="Arial"/>
          <w:spacing w:val="1"/>
        </w:rPr>
        <w:t>r</w:t>
      </w:r>
      <w:r w:rsidRPr="00B570AE">
        <w:rPr>
          <w:rFonts w:ascii="Arial" w:eastAsia="Arial" w:hAnsi="Arial" w:cs="Arial"/>
          <w:spacing w:val="4"/>
        </w:rPr>
        <w:t>m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</w:rPr>
        <w:t>n</w:t>
      </w:r>
      <w:r w:rsidRPr="00B570AE">
        <w:rPr>
          <w:rFonts w:ascii="Arial" w:eastAsia="Arial" w:hAnsi="Arial" w:cs="Arial"/>
          <w:spacing w:val="-1"/>
        </w:rPr>
        <w:t>e</w:t>
      </w:r>
      <w:r w:rsidRPr="00B570AE">
        <w:rPr>
          <w:rFonts w:ascii="Arial" w:eastAsia="Arial" w:hAnsi="Arial" w:cs="Arial"/>
        </w:rPr>
        <w:t>d</w:t>
      </w:r>
      <w:r w:rsidRPr="00B570AE">
        <w:rPr>
          <w:rFonts w:ascii="Arial" w:eastAsia="Arial" w:hAnsi="Arial" w:cs="Arial"/>
          <w:spacing w:val="-8"/>
        </w:rPr>
        <w:t xml:space="preserve"> </w:t>
      </w:r>
      <w:r w:rsidRPr="00B570AE">
        <w:rPr>
          <w:rFonts w:ascii="Arial" w:eastAsia="Arial" w:hAnsi="Arial" w:cs="Arial"/>
        </w:rPr>
        <w:t>whe</w:t>
      </w:r>
      <w:r w:rsidRPr="00B570AE">
        <w:rPr>
          <w:rFonts w:ascii="Arial" w:eastAsia="Arial" w:hAnsi="Arial" w:cs="Arial"/>
          <w:spacing w:val="3"/>
        </w:rPr>
        <w:t>r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-5"/>
        </w:rPr>
        <w:t xml:space="preserve"> </w:t>
      </w:r>
      <w:r w:rsidRPr="00B570AE">
        <w:rPr>
          <w:rFonts w:ascii="Arial" w:eastAsia="Arial" w:hAnsi="Arial" w:cs="Arial"/>
          <w:spacing w:val="4"/>
        </w:rPr>
        <w:t>m</w:t>
      </w:r>
      <w:r w:rsidRPr="00B570AE">
        <w:rPr>
          <w:rFonts w:ascii="Arial" w:eastAsia="Arial" w:hAnsi="Arial" w:cs="Arial"/>
        </w:rPr>
        <w:t>o</w:t>
      </w:r>
      <w:r w:rsidRPr="00B570AE">
        <w:rPr>
          <w:rFonts w:ascii="Arial" w:eastAsia="Arial" w:hAnsi="Arial" w:cs="Arial"/>
          <w:spacing w:val="-1"/>
        </w:rPr>
        <w:t>n</w:t>
      </w:r>
      <w:r w:rsidRPr="00B570AE">
        <w:rPr>
          <w:rFonts w:ascii="Arial" w:eastAsia="Arial" w:hAnsi="Arial" w:cs="Arial"/>
          <w:spacing w:val="2"/>
        </w:rPr>
        <w:t>e</w:t>
      </w:r>
      <w:r w:rsidRPr="00B570AE">
        <w:rPr>
          <w:rFonts w:ascii="Arial" w:eastAsia="Arial" w:hAnsi="Arial" w:cs="Arial"/>
        </w:rPr>
        <w:t>y</w:t>
      </w:r>
      <w:r w:rsidRPr="00B570AE">
        <w:rPr>
          <w:rFonts w:ascii="Arial" w:eastAsia="Arial" w:hAnsi="Arial" w:cs="Arial"/>
          <w:spacing w:val="-10"/>
        </w:rPr>
        <w:t xml:space="preserve"> </w:t>
      </w:r>
      <w:r w:rsidRPr="00B570AE">
        <w:rPr>
          <w:rFonts w:ascii="Arial" w:eastAsia="Arial" w:hAnsi="Arial" w:cs="Arial"/>
          <w:spacing w:val="1"/>
        </w:rPr>
        <w:t>s</w:t>
      </w:r>
      <w:r w:rsidRPr="00B570AE">
        <w:rPr>
          <w:rFonts w:ascii="Arial" w:eastAsia="Arial" w:hAnsi="Arial" w:cs="Arial"/>
        </w:rPr>
        <w:t>h</w:t>
      </w:r>
      <w:r w:rsidRPr="00B570AE">
        <w:rPr>
          <w:rFonts w:ascii="Arial" w:eastAsia="Arial" w:hAnsi="Arial" w:cs="Arial"/>
          <w:spacing w:val="1"/>
        </w:rPr>
        <w:t>o</w:t>
      </w:r>
      <w:r w:rsidRPr="00B570AE">
        <w:rPr>
          <w:rFonts w:ascii="Arial" w:eastAsia="Arial" w:hAnsi="Arial" w:cs="Arial"/>
        </w:rPr>
        <w:t>u</w:t>
      </w:r>
      <w:r w:rsidRPr="00B570AE">
        <w:rPr>
          <w:rFonts w:ascii="Arial" w:eastAsia="Arial" w:hAnsi="Arial" w:cs="Arial"/>
          <w:spacing w:val="-1"/>
        </w:rPr>
        <w:t>l</w:t>
      </w:r>
      <w:r w:rsidRPr="00B570AE">
        <w:rPr>
          <w:rFonts w:ascii="Arial" w:eastAsia="Arial" w:hAnsi="Arial" w:cs="Arial"/>
        </w:rPr>
        <w:t>d</w:t>
      </w:r>
      <w:r w:rsidRPr="00B570AE">
        <w:rPr>
          <w:rFonts w:ascii="Arial" w:eastAsia="Arial" w:hAnsi="Arial" w:cs="Arial"/>
          <w:spacing w:val="-4"/>
        </w:rPr>
        <w:t xml:space="preserve"> </w:t>
      </w:r>
      <w:r w:rsidRPr="00B570AE">
        <w:rPr>
          <w:rFonts w:ascii="Arial" w:eastAsia="Arial" w:hAnsi="Arial" w:cs="Arial"/>
        </w:rPr>
        <w:t>be</w:t>
      </w:r>
      <w:r w:rsidRPr="00B570AE">
        <w:rPr>
          <w:rFonts w:ascii="Arial" w:eastAsia="Arial" w:hAnsi="Arial" w:cs="Arial"/>
          <w:spacing w:val="-1"/>
        </w:rPr>
        <w:t xml:space="preserve"> i</w:t>
      </w:r>
      <w:r w:rsidRPr="00B570AE">
        <w:rPr>
          <w:rFonts w:ascii="Arial" w:eastAsia="Arial" w:hAnsi="Arial" w:cs="Arial"/>
          <w:spacing w:val="2"/>
        </w:rPr>
        <w:t>n</w:t>
      </w:r>
      <w:r w:rsidRPr="00B570AE">
        <w:rPr>
          <w:rFonts w:ascii="Arial" w:eastAsia="Arial" w:hAnsi="Arial" w:cs="Arial"/>
          <w:spacing w:val="-1"/>
        </w:rPr>
        <w:t>v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1"/>
        </w:rPr>
        <w:t>s</w:t>
      </w:r>
      <w:r w:rsidRPr="00B570AE">
        <w:rPr>
          <w:rFonts w:ascii="Arial" w:eastAsia="Arial" w:hAnsi="Arial" w:cs="Arial"/>
        </w:rPr>
        <w:t>t</w:t>
      </w:r>
      <w:r w:rsidRPr="00B570AE">
        <w:rPr>
          <w:rFonts w:ascii="Arial" w:eastAsia="Arial" w:hAnsi="Arial" w:cs="Arial"/>
          <w:spacing w:val="2"/>
        </w:rPr>
        <w:t>e</w:t>
      </w:r>
      <w:r w:rsidRPr="00B570AE">
        <w:rPr>
          <w:rFonts w:ascii="Arial" w:eastAsia="Arial" w:hAnsi="Arial" w:cs="Arial"/>
        </w:rPr>
        <w:t>d.</w:t>
      </w:r>
    </w:p>
    <w:p w:rsidR="000675A2" w:rsidRPr="00B570AE" w:rsidRDefault="00FA6173" w:rsidP="00B570AE">
      <w:pPr>
        <w:pStyle w:val="ListParagraph"/>
        <w:numPr>
          <w:ilvl w:val="0"/>
          <w:numId w:val="11"/>
        </w:numPr>
        <w:spacing w:before="71" w:line="276" w:lineRule="auto"/>
        <w:rPr>
          <w:rFonts w:ascii="Arial" w:eastAsia="Arial" w:hAnsi="Arial" w:cs="Arial"/>
        </w:rPr>
      </w:pPr>
      <w:r w:rsidRPr="00B570AE">
        <w:rPr>
          <w:rFonts w:ascii="Arial" w:eastAsia="Arial" w:hAnsi="Arial" w:cs="Arial"/>
          <w:spacing w:val="-1"/>
        </w:rPr>
        <w:t>E</w:t>
      </w:r>
      <w:r w:rsidRPr="00B570AE">
        <w:rPr>
          <w:rFonts w:ascii="Arial" w:eastAsia="Arial" w:hAnsi="Arial" w:cs="Arial"/>
          <w:spacing w:val="1"/>
        </w:rPr>
        <w:t>v</w:t>
      </w:r>
      <w:r w:rsidRPr="00B570AE">
        <w:rPr>
          <w:rFonts w:ascii="Arial" w:eastAsia="Arial" w:hAnsi="Arial" w:cs="Arial"/>
        </w:rPr>
        <w:t>a</w:t>
      </w:r>
      <w:r w:rsidRPr="00B570AE">
        <w:rPr>
          <w:rFonts w:ascii="Arial" w:eastAsia="Arial" w:hAnsi="Arial" w:cs="Arial"/>
          <w:spacing w:val="-1"/>
        </w:rPr>
        <w:t>l</w:t>
      </w:r>
      <w:r w:rsidRPr="00B570AE">
        <w:rPr>
          <w:rFonts w:ascii="Arial" w:eastAsia="Arial" w:hAnsi="Arial" w:cs="Arial"/>
          <w:spacing w:val="2"/>
        </w:rPr>
        <w:t>u</w:t>
      </w:r>
      <w:r w:rsidRPr="00B570AE">
        <w:rPr>
          <w:rFonts w:ascii="Arial" w:eastAsia="Arial" w:hAnsi="Arial" w:cs="Arial"/>
        </w:rPr>
        <w:t>at</w:t>
      </w:r>
      <w:r w:rsidRPr="00B570AE">
        <w:rPr>
          <w:rFonts w:ascii="Arial" w:eastAsia="Arial" w:hAnsi="Arial" w:cs="Arial"/>
          <w:spacing w:val="1"/>
        </w:rPr>
        <w:t>e</w:t>
      </w:r>
      <w:r w:rsidRPr="00B570AE">
        <w:rPr>
          <w:rFonts w:ascii="Arial" w:eastAsia="Arial" w:hAnsi="Arial" w:cs="Arial"/>
        </w:rPr>
        <w:t>d</w:t>
      </w:r>
      <w:r w:rsidRPr="00B570AE">
        <w:rPr>
          <w:rFonts w:ascii="Arial" w:eastAsia="Arial" w:hAnsi="Arial" w:cs="Arial"/>
          <w:spacing w:val="-9"/>
        </w:rPr>
        <w:t xml:space="preserve"> </w:t>
      </w:r>
      <w:r w:rsidRPr="00B570AE">
        <w:rPr>
          <w:rFonts w:ascii="Arial" w:eastAsia="Arial" w:hAnsi="Arial" w:cs="Arial"/>
        </w:rPr>
        <w:t>c</w:t>
      </w:r>
      <w:r w:rsidRPr="00B570AE">
        <w:rPr>
          <w:rFonts w:ascii="Arial" w:eastAsia="Arial" w:hAnsi="Arial" w:cs="Arial"/>
          <w:spacing w:val="1"/>
        </w:rPr>
        <w:t>r</w:t>
      </w:r>
      <w:r w:rsidRPr="00B570AE">
        <w:rPr>
          <w:rFonts w:ascii="Arial" w:eastAsia="Arial" w:hAnsi="Arial" w:cs="Arial"/>
        </w:rPr>
        <w:t>o</w:t>
      </w:r>
      <w:r w:rsidRPr="00B570AE">
        <w:rPr>
          <w:rFonts w:ascii="Arial" w:eastAsia="Arial" w:hAnsi="Arial" w:cs="Arial"/>
          <w:spacing w:val="1"/>
        </w:rPr>
        <w:t>s</w:t>
      </w:r>
      <w:r w:rsidRPr="00B570AE">
        <w:rPr>
          <w:rFonts w:ascii="Arial" w:eastAsia="Arial" w:hAnsi="Arial" w:cs="Arial"/>
          <w:spacing w:val="3"/>
        </w:rPr>
        <w:t>s</w:t>
      </w:r>
      <w:r w:rsidRPr="00B570AE">
        <w:rPr>
          <w:rFonts w:ascii="Arial" w:eastAsia="Arial" w:hAnsi="Arial" w:cs="Arial"/>
          <w:spacing w:val="1"/>
        </w:rPr>
        <w:t>-c</w:t>
      </w:r>
      <w:r w:rsidRPr="00B570AE">
        <w:rPr>
          <w:rFonts w:ascii="Arial" w:eastAsia="Arial" w:hAnsi="Arial" w:cs="Arial"/>
          <w:spacing w:val="-3"/>
        </w:rPr>
        <w:t>o</w:t>
      </w:r>
      <w:r w:rsidRPr="00B570AE">
        <w:rPr>
          <w:rFonts w:ascii="Arial" w:eastAsia="Arial" w:hAnsi="Arial" w:cs="Arial"/>
          <w:spacing w:val="4"/>
        </w:rPr>
        <w:t>m</w:t>
      </w:r>
      <w:r w:rsidRPr="00B570AE">
        <w:rPr>
          <w:rFonts w:ascii="Arial" w:eastAsia="Arial" w:hAnsi="Arial" w:cs="Arial"/>
        </w:rPr>
        <w:t>p</w:t>
      </w:r>
      <w:r w:rsidRPr="00B570AE">
        <w:rPr>
          <w:rFonts w:ascii="Arial" w:eastAsia="Arial" w:hAnsi="Arial" w:cs="Arial"/>
          <w:spacing w:val="-1"/>
        </w:rPr>
        <w:t>a</w:t>
      </w:r>
      <w:r w:rsidRPr="00B570AE">
        <w:rPr>
          <w:rFonts w:ascii="Arial" w:eastAsia="Arial" w:hAnsi="Arial" w:cs="Arial"/>
          <w:spacing w:val="2"/>
        </w:rPr>
        <w:t>n</w:t>
      </w:r>
      <w:r w:rsidRPr="00B570AE">
        <w:rPr>
          <w:rFonts w:ascii="Arial" w:eastAsia="Arial" w:hAnsi="Arial" w:cs="Arial"/>
        </w:rPr>
        <w:t>y</w:t>
      </w:r>
      <w:r w:rsidRPr="00B570AE">
        <w:rPr>
          <w:rFonts w:ascii="Arial" w:eastAsia="Arial" w:hAnsi="Arial" w:cs="Arial"/>
          <w:spacing w:val="-16"/>
        </w:rPr>
        <w:t xml:space="preserve"> </w:t>
      </w:r>
      <w:r w:rsidRPr="00B570AE">
        <w:rPr>
          <w:rFonts w:ascii="Arial" w:eastAsia="Arial" w:hAnsi="Arial" w:cs="Arial"/>
        </w:rPr>
        <w:t>a</w:t>
      </w:r>
      <w:r w:rsidRPr="00B570AE">
        <w:rPr>
          <w:rFonts w:ascii="Arial" w:eastAsia="Arial" w:hAnsi="Arial" w:cs="Arial"/>
          <w:spacing w:val="1"/>
        </w:rPr>
        <w:t>c</w:t>
      </w:r>
      <w:r w:rsidRPr="00B570AE">
        <w:rPr>
          <w:rFonts w:ascii="Arial" w:eastAsia="Arial" w:hAnsi="Arial" w:cs="Arial"/>
        </w:rPr>
        <w:t>t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  <w:spacing w:val="1"/>
        </w:rPr>
        <w:t>v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  <w:spacing w:val="2"/>
        </w:rPr>
        <w:t>t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</w:rPr>
        <w:t>es</w:t>
      </w:r>
      <w:r w:rsidRPr="00B570AE">
        <w:rPr>
          <w:rFonts w:ascii="Arial" w:eastAsia="Arial" w:hAnsi="Arial" w:cs="Arial"/>
          <w:spacing w:val="-7"/>
        </w:rPr>
        <w:t xml:space="preserve"> </w:t>
      </w:r>
      <w:r w:rsidRPr="00B570AE">
        <w:rPr>
          <w:rFonts w:ascii="Arial" w:eastAsia="Arial" w:hAnsi="Arial" w:cs="Arial"/>
          <w:spacing w:val="2"/>
        </w:rPr>
        <w:t>f</w:t>
      </w:r>
      <w:r w:rsidRPr="00B570AE">
        <w:rPr>
          <w:rFonts w:ascii="Arial" w:eastAsia="Arial" w:hAnsi="Arial" w:cs="Arial"/>
        </w:rPr>
        <w:t>or</w:t>
      </w:r>
      <w:r w:rsidRPr="00B570AE">
        <w:rPr>
          <w:rFonts w:ascii="Arial" w:eastAsia="Arial" w:hAnsi="Arial" w:cs="Arial"/>
          <w:spacing w:val="1"/>
        </w:rPr>
        <w:t xml:space="preserve"> </w:t>
      </w:r>
      <w:r w:rsidRPr="00B570AE">
        <w:rPr>
          <w:rFonts w:ascii="Arial" w:eastAsia="Arial" w:hAnsi="Arial" w:cs="Arial"/>
        </w:rPr>
        <w:t>b</w:t>
      </w:r>
      <w:r w:rsidRPr="00B570AE">
        <w:rPr>
          <w:rFonts w:ascii="Arial" w:eastAsia="Arial" w:hAnsi="Arial" w:cs="Arial"/>
          <w:spacing w:val="-1"/>
        </w:rPr>
        <w:t>e</w:t>
      </w:r>
      <w:r w:rsidRPr="00B570AE">
        <w:rPr>
          <w:rFonts w:ascii="Arial" w:eastAsia="Arial" w:hAnsi="Arial" w:cs="Arial"/>
          <w:spacing w:val="1"/>
        </w:rPr>
        <w:t>s</w:t>
      </w:r>
      <w:r w:rsidRPr="00B570AE">
        <w:rPr>
          <w:rFonts w:ascii="Arial" w:eastAsia="Arial" w:hAnsi="Arial" w:cs="Arial"/>
        </w:rPr>
        <w:t>t</w:t>
      </w:r>
      <w:r w:rsidRPr="00B570AE">
        <w:rPr>
          <w:rFonts w:ascii="Arial" w:eastAsia="Arial" w:hAnsi="Arial" w:cs="Arial"/>
          <w:spacing w:val="1"/>
        </w:rPr>
        <w:t>-</w:t>
      </w:r>
      <w:r w:rsidRPr="00B570AE">
        <w:rPr>
          <w:rFonts w:ascii="Arial" w:eastAsia="Arial" w:hAnsi="Arial" w:cs="Arial"/>
        </w:rPr>
        <w:t>pra</w:t>
      </w:r>
      <w:r w:rsidRPr="00B570AE">
        <w:rPr>
          <w:rFonts w:ascii="Arial" w:eastAsia="Arial" w:hAnsi="Arial" w:cs="Arial"/>
          <w:spacing w:val="1"/>
        </w:rPr>
        <w:t>c</w:t>
      </w:r>
      <w:r w:rsidRPr="00B570AE">
        <w:rPr>
          <w:rFonts w:ascii="Arial" w:eastAsia="Arial" w:hAnsi="Arial" w:cs="Arial"/>
        </w:rPr>
        <w:t>t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  <w:spacing w:val="1"/>
        </w:rPr>
        <w:t>c</w:t>
      </w:r>
      <w:r w:rsidRPr="00B570AE">
        <w:rPr>
          <w:rFonts w:ascii="Arial" w:eastAsia="Arial" w:hAnsi="Arial" w:cs="Arial"/>
        </w:rPr>
        <w:t>es</w:t>
      </w:r>
      <w:r w:rsidRPr="00B570AE">
        <w:rPr>
          <w:rFonts w:ascii="Arial" w:eastAsia="Arial" w:hAnsi="Arial" w:cs="Arial"/>
          <w:spacing w:val="-9"/>
        </w:rPr>
        <w:t xml:space="preserve"> 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2"/>
        </w:rPr>
        <w:t>ff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  <w:spacing w:val="1"/>
        </w:rPr>
        <w:t>c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-1"/>
        </w:rPr>
        <w:t>n</w:t>
      </w:r>
      <w:r w:rsidRPr="00B570AE">
        <w:rPr>
          <w:rFonts w:ascii="Arial" w:eastAsia="Arial" w:hAnsi="Arial" w:cs="Arial"/>
          <w:spacing w:val="3"/>
        </w:rPr>
        <w:t>c</w:t>
      </w:r>
      <w:r w:rsidRPr="00B570AE">
        <w:rPr>
          <w:rFonts w:ascii="Arial" w:eastAsia="Arial" w:hAnsi="Arial" w:cs="Arial"/>
        </w:rPr>
        <w:t>y</w:t>
      </w:r>
      <w:r w:rsidRPr="00B570AE">
        <w:rPr>
          <w:rFonts w:ascii="Arial" w:eastAsia="Arial" w:hAnsi="Arial" w:cs="Arial"/>
          <w:spacing w:val="-12"/>
        </w:rPr>
        <w:t xml:space="preserve"> </w:t>
      </w:r>
      <w:r w:rsidRPr="00B570AE">
        <w:rPr>
          <w:rFonts w:ascii="Arial" w:eastAsia="Arial" w:hAnsi="Arial" w:cs="Arial"/>
        </w:rPr>
        <w:t>o</w:t>
      </w:r>
      <w:r w:rsidRPr="00B570AE">
        <w:rPr>
          <w:rFonts w:ascii="Arial" w:eastAsia="Arial" w:hAnsi="Arial" w:cs="Arial"/>
          <w:spacing w:val="1"/>
        </w:rPr>
        <w:t>p</w:t>
      </w:r>
      <w:r w:rsidRPr="00B570AE">
        <w:rPr>
          <w:rFonts w:ascii="Arial" w:eastAsia="Arial" w:hAnsi="Arial" w:cs="Arial"/>
        </w:rPr>
        <w:t>p</w:t>
      </w:r>
      <w:r w:rsidRPr="00B570AE">
        <w:rPr>
          <w:rFonts w:ascii="Arial" w:eastAsia="Arial" w:hAnsi="Arial" w:cs="Arial"/>
          <w:spacing w:val="-1"/>
        </w:rPr>
        <w:t>o</w:t>
      </w:r>
      <w:r w:rsidRPr="00B570AE">
        <w:rPr>
          <w:rFonts w:ascii="Arial" w:eastAsia="Arial" w:hAnsi="Arial" w:cs="Arial"/>
          <w:spacing w:val="1"/>
        </w:rPr>
        <w:t>r</w:t>
      </w:r>
      <w:r w:rsidRPr="00B570AE">
        <w:rPr>
          <w:rFonts w:ascii="Arial" w:eastAsia="Arial" w:hAnsi="Arial" w:cs="Arial"/>
        </w:rPr>
        <w:t>t</w:t>
      </w:r>
      <w:r w:rsidRPr="00B570AE">
        <w:rPr>
          <w:rFonts w:ascii="Arial" w:eastAsia="Arial" w:hAnsi="Arial" w:cs="Arial"/>
          <w:spacing w:val="2"/>
        </w:rPr>
        <w:t>u</w:t>
      </w:r>
      <w:r w:rsidRPr="00B570AE">
        <w:rPr>
          <w:rFonts w:ascii="Arial" w:eastAsia="Arial" w:hAnsi="Arial" w:cs="Arial"/>
        </w:rPr>
        <w:t>n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  <w:spacing w:val="2"/>
        </w:rPr>
        <w:t>t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</w:rPr>
        <w:t>es</w:t>
      </w:r>
    </w:p>
    <w:p w:rsidR="000675A2" w:rsidRPr="00B570AE" w:rsidRDefault="00FA6173" w:rsidP="00B570AE">
      <w:pPr>
        <w:pStyle w:val="ListParagraph"/>
        <w:numPr>
          <w:ilvl w:val="0"/>
          <w:numId w:val="11"/>
        </w:numPr>
        <w:spacing w:before="69" w:line="276" w:lineRule="auto"/>
        <w:rPr>
          <w:rFonts w:ascii="Arial" w:eastAsia="Arial" w:hAnsi="Arial" w:cs="Arial"/>
        </w:rPr>
      </w:pPr>
      <w:r w:rsidRPr="00B570AE">
        <w:rPr>
          <w:rFonts w:ascii="Arial" w:eastAsia="Arial" w:hAnsi="Arial" w:cs="Arial"/>
        </w:rPr>
        <w:t>Re</w:t>
      </w:r>
      <w:r w:rsidRPr="00B570AE">
        <w:rPr>
          <w:rFonts w:ascii="Arial" w:eastAsia="Arial" w:hAnsi="Arial" w:cs="Arial"/>
          <w:spacing w:val="1"/>
        </w:rPr>
        <w:t>s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-1"/>
        </w:rPr>
        <w:t>a</w:t>
      </w:r>
      <w:r w:rsidRPr="00B570AE">
        <w:rPr>
          <w:rFonts w:ascii="Arial" w:eastAsia="Arial" w:hAnsi="Arial" w:cs="Arial"/>
          <w:spacing w:val="1"/>
        </w:rPr>
        <w:t>rc</w:t>
      </w:r>
      <w:r w:rsidRPr="00B570AE">
        <w:rPr>
          <w:rFonts w:ascii="Arial" w:eastAsia="Arial" w:hAnsi="Arial" w:cs="Arial"/>
        </w:rPr>
        <w:t>h</w:t>
      </w:r>
      <w:r w:rsidRPr="00B570AE">
        <w:rPr>
          <w:rFonts w:ascii="Arial" w:eastAsia="Arial" w:hAnsi="Arial" w:cs="Arial"/>
          <w:spacing w:val="-1"/>
        </w:rPr>
        <w:t>e</w:t>
      </w:r>
      <w:r w:rsidRPr="00B570AE">
        <w:rPr>
          <w:rFonts w:ascii="Arial" w:eastAsia="Arial" w:hAnsi="Arial" w:cs="Arial"/>
        </w:rPr>
        <w:t>d</w:t>
      </w:r>
      <w:r w:rsidRPr="00B570AE">
        <w:rPr>
          <w:rFonts w:ascii="Arial" w:eastAsia="Arial" w:hAnsi="Arial" w:cs="Arial"/>
          <w:spacing w:val="-9"/>
        </w:rPr>
        <w:t xml:space="preserve"> </w:t>
      </w:r>
      <w:r w:rsidRPr="00B570AE">
        <w:rPr>
          <w:rFonts w:ascii="Arial" w:eastAsia="Arial" w:hAnsi="Arial" w:cs="Arial"/>
          <w:spacing w:val="1"/>
        </w:rPr>
        <w:t>c</w:t>
      </w:r>
      <w:r w:rsidRPr="00B570AE">
        <w:rPr>
          <w:rFonts w:ascii="Arial" w:eastAsia="Arial" w:hAnsi="Arial" w:cs="Arial"/>
        </w:rPr>
        <w:t>o</w:t>
      </w:r>
      <w:r w:rsidRPr="00B570AE">
        <w:rPr>
          <w:rFonts w:ascii="Arial" w:eastAsia="Arial" w:hAnsi="Arial" w:cs="Arial"/>
          <w:spacing w:val="4"/>
        </w:rPr>
        <w:t>m</w:t>
      </w:r>
      <w:r w:rsidRPr="00B570AE">
        <w:rPr>
          <w:rFonts w:ascii="Arial" w:eastAsia="Arial" w:hAnsi="Arial" w:cs="Arial"/>
        </w:rPr>
        <w:t>p</w:t>
      </w:r>
      <w:r w:rsidRPr="00B570AE">
        <w:rPr>
          <w:rFonts w:ascii="Arial" w:eastAsia="Arial" w:hAnsi="Arial" w:cs="Arial"/>
          <w:spacing w:val="-1"/>
        </w:rPr>
        <w:t>e</w:t>
      </w:r>
      <w:r w:rsidRPr="00B570AE">
        <w:rPr>
          <w:rFonts w:ascii="Arial" w:eastAsia="Arial" w:hAnsi="Arial" w:cs="Arial"/>
        </w:rPr>
        <w:t>t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</w:rPr>
        <w:t>tors</w:t>
      </w:r>
      <w:r w:rsidRPr="00B570AE">
        <w:rPr>
          <w:rFonts w:ascii="Arial" w:eastAsia="Arial" w:hAnsi="Arial" w:cs="Arial"/>
          <w:spacing w:val="-9"/>
        </w:rPr>
        <w:t xml:space="preserve"> </w:t>
      </w:r>
      <w:r w:rsidRPr="00B570AE">
        <w:rPr>
          <w:rFonts w:ascii="Arial" w:eastAsia="Arial" w:hAnsi="Arial" w:cs="Arial"/>
          <w:spacing w:val="2"/>
        </w:rPr>
        <w:t>f</w:t>
      </w:r>
      <w:r w:rsidRPr="00B570AE">
        <w:rPr>
          <w:rFonts w:ascii="Arial" w:eastAsia="Arial" w:hAnsi="Arial" w:cs="Arial"/>
        </w:rPr>
        <w:t>or</w:t>
      </w:r>
      <w:r w:rsidRPr="00B570AE">
        <w:rPr>
          <w:rFonts w:ascii="Arial" w:eastAsia="Arial" w:hAnsi="Arial" w:cs="Arial"/>
          <w:spacing w:val="-4"/>
        </w:rPr>
        <w:t xml:space="preserve"> </w:t>
      </w:r>
      <w:r w:rsidRPr="00B570AE">
        <w:rPr>
          <w:rFonts w:ascii="Arial" w:eastAsia="Arial" w:hAnsi="Arial" w:cs="Arial"/>
          <w:spacing w:val="4"/>
        </w:rPr>
        <w:t>m</w:t>
      </w:r>
      <w:r w:rsidRPr="00B570AE">
        <w:rPr>
          <w:rFonts w:ascii="Arial" w:eastAsia="Arial" w:hAnsi="Arial" w:cs="Arial"/>
        </w:rPr>
        <w:t>a</w:t>
      </w:r>
      <w:r w:rsidRPr="00B570AE">
        <w:rPr>
          <w:rFonts w:ascii="Arial" w:eastAsia="Arial" w:hAnsi="Arial" w:cs="Arial"/>
          <w:spacing w:val="-2"/>
        </w:rPr>
        <w:t>r</w:t>
      </w:r>
      <w:r w:rsidRPr="00B570AE">
        <w:rPr>
          <w:rFonts w:ascii="Arial" w:eastAsia="Arial" w:hAnsi="Arial" w:cs="Arial"/>
          <w:spacing w:val="3"/>
        </w:rPr>
        <w:t>k</w:t>
      </w:r>
      <w:r w:rsidRPr="00B570AE">
        <w:rPr>
          <w:rFonts w:ascii="Arial" w:eastAsia="Arial" w:hAnsi="Arial" w:cs="Arial"/>
        </w:rPr>
        <w:t>et</w:t>
      </w:r>
      <w:r w:rsidRPr="00B570AE">
        <w:rPr>
          <w:rFonts w:ascii="Arial" w:eastAsia="Arial" w:hAnsi="Arial" w:cs="Arial"/>
          <w:spacing w:val="-7"/>
        </w:rPr>
        <w:t xml:space="preserve"> </w:t>
      </w:r>
      <w:r w:rsidRPr="00B570AE">
        <w:rPr>
          <w:rFonts w:ascii="Arial" w:eastAsia="Arial" w:hAnsi="Arial" w:cs="Arial"/>
          <w:spacing w:val="1"/>
        </w:rPr>
        <w:t>c</w:t>
      </w:r>
      <w:r w:rsidRPr="00B570AE">
        <w:rPr>
          <w:rFonts w:ascii="Arial" w:eastAsia="Arial" w:hAnsi="Arial" w:cs="Arial"/>
          <w:spacing w:val="-3"/>
        </w:rPr>
        <w:t>o</w:t>
      </w:r>
      <w:r w:rsidRPr="00B570AE">
        <w:rPr>
          <w:rFonts w:ascii="Arial" w:eastAsia="Arial" w:hAnsi="Arial" w:cs="Arial"/>
          <w:spacing w:val="4"/>
        </w:rPr>
        <w:t>m</w:t>
      </w:r>
      <w:r w:rsidRPr="00B570AE">
        <w:rPr>
          <w:rFonts w:ascii="Arial" w:eastAsia="Arial" w:hAnsi="Arial" w:cs="Arial"/>
        </w:rPr>
        <w:t>p</w:t>
      </w:r>
      <w:r w:rsidRPr="00B570AE">
        <w:rPr>
          <w:rFonts w:ascii="Arial" w:eastAsia="Arial" w:hAnsi="Arial" w:cs="Arial"/>
          <w:spacing w:val="-1"/>
        </w:rPr>
        <w:t>a</w:t>
      </w:r>
      <w:r w:rsidRPr="00B570AE">
        <w:rPr>
          <w:rFonts w:ascii="Arial" w:eastAsia="Arial" w:hAnsi="Arial" w:cs="Arial"/>
          <w:spacing w:val="1"/>
        </w:rPr>
        <w:t>r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  <w:spacing w:val="1"/>
        </w:rPr>
        <w:t>s</w:t>
      </w:r>
      <w:r w:rsidRPr="00B570AE">
        <w:rPr>
          <w:rFonts w:ascii="Arial" w:eastAsia="Arial" w:hAnsi="Arial" w:cs="Arial"/>
        </w:rPr>
        <w:t>o</w:t>
      </w:r>
      <w:r w:rsidRPr="00B570AE">
        <w:rPr>
          <w:rFonts w:ascii="Arial" w:eastAsia="Arial" w:hAnsi="Arial" w:cs="Arial"/>
          <w:spacing w:val="-1"/>
        </w:rPr>
        <w:t>n</w:t>
      </w:r>
      <w:r w:rsidRPr="00B570AE">
        <w:rPr>
          <w:rFonts w:ascii="Arial" w:eastAsia="Arial" w:hAnsi="Arial" w:cs="Arial"/>
        </w:rPr>
        <w:t>s</w:t>
      </w:r>
      <w:r w:rsidRPr="00B570AE">
        <w:rPr>
          <w:rFonts w:ascii="Arial" w:eastAsia="Arial" w:hAnsi="Arial" w:cs="Arial"/>
          <w:spacing w:val="-10"/>
        </w:rPr>
        <w:t xml:space="preserve"> </w:t>
      </w:r>
      <w:r w:rsidRPr="00B570AE">
        <w:rPr>
          <w:rFonts w:ascii="Arial" w:eastAsia="Arial" w:hAnsi="Arial" w:cs="Arial"/>
        </w:rPr>
        <w:t>a</w:t>
      </w:r>
      <w:r w:rsidRPr="00B570AE">
        <w:rPr>
          <w:rFonts w:ascii="Arial" w:eastAsia="Arial" w:hAnsi="Arial" w:cs="Arial"/>
          <w:spacing w:val="-1"/>
        </w:rPr>
        <w:t>n</w:t>
      </w:r>
      <w:r w:rsidRPr="00B570AE">
        <w:rPr>
          <w:rFonts w:ascii="Arial" w:eastAsia="Arial" w:hAnsi="Arial" w:cs="Arial"/>
        </w:rPr>
        <w:t>d</w:t>
      </w:r>
      <w:r w:rsidRPr="00B570AE">
        <w:rPr>
          <w:rFonts w:ascii="Arial" w:eastAsia="Arial" w:hAnsi="Arial" w:cs="Arial"/>
          <w:spacing w:val="1"/>
        </w:rPr>
        <w:t xml:space="preserve"> </w:t>
      </w:r>
      <w:r w:rsidRPr="00B570AE">
        <w:rPr>
          <w:rFonts w:ascii="Arial" w:eastAsia="Arial" w:hAnsi="Arial" w:cs="Arial"/>
        </w:rPr>
        <w:t>p</w:t>
      </w:r>
      <w:r w:rsidRPr="00B570AE">
        <w:rPr>
          <w:rFonts w:ascii="Arial" w:eastAsia="Arial" w:hAnsi="Arial" w:cs="Arial"/>
          <w:spacing w:val="-1"/>
        </w:rPr>
        <w:t>o</w:t>
      </w:r>
      <w:r w:rsidRPr="00B570AE">
        <w:rPr>
          <w:rFonts w:ascii="Arial" w:eastAsia="Arial" w:hAnsi="Arial" w:cs="Arial"/>
        </w:rPr>
        <w:t>t</w:t>
      </w:r>
      <w:r w:rsidRPr="00B570AE">
        <w:rPr>
          <w:rFonts w:ascii="Arial" w:eastAsia="Arial" w:hAnsi="Arial" w:cs="Arial"/>
          <w:spacing w:val="2"/>
        </w:rPr>
        <w:t>e</w:t>
      </w:r>
      <w:r w:rsidRPr="00B570AE">
        <w:rPr>
          <w:rFonts w:ascii="Arial" w:eastAsia="Arial" w:hAnsi="Arial" w:cs="Arial"/>
        </w:rPr>
        <w:t>nt</w:t>
      </w:r>
      <w:r w:rsidRPr="00B570AE">
        <w:rPr>
          <w:rFonts w:ascii="Arial" w:eastAsia="Arial" w:hAnsi="Arial" w:cs="Arial"/>
          <w:spacing w:val="1"/>
        </w:rPr>
        <w:t>i</w:t>
      </w:r>
      <w:r w:rsidRPr="00B570AE">
        <w:rPr>
          <w:rFonts w:ascii="Arial" w:eastAsia="Arial" w:hAnsi="Arial" w:cs="Arial"/>
        </w:rPr>
        <w:t>al</w:t>
      </w:r>
      <w:r w:rsidRPr="00B570AE">
        <w:rPr>
          <w:rFonts w:ascii="Arial" w:eastAsia="Arial" w:hAnsi="Arial" w:cs="Arial"/>
          <w:spacing w:val="-9"/>
        </w:rPr>
        <w:t xml:space="preserve"> </w:t>
      </w:r>
      <w:r w:rsidRPr="00B570AE">
        <w:rPr>
          <w:rFonts w:ascii="Arial" w:eastAsia="Arial" w:hAnsi="Arial" w:cs="Arial"/>
          <w:spacing w:val="1"/>
        </w:rPr>
        <w:t>s</w:t>
      </w:r>
      <w:r w:rsidRPr="00B570AE">
        <w:rPr>
          <w:rFonts w:ascii="Arial" w:eastAsia="Arial" w:hAnsi="Arial" w:cs="Arial"/>
          <w:spacing w:val="2"/>
        </w:rPr>
        <w:t>a</w:t>
      </w:r>
      <w:r w:rsidRPr="00B570AE">
        <w:rPr>
          <w:rFonts w:ascii="Arial" w:eastAsia="Arial" w:hAnsi="Arial" w:cs="Arial"/>
          <w:spacing w:val="-1"/>
        </w:rPr>
        <w:t>v</w:t>
      </w:r>
      <w:r w:rsidRPr="00B570AE">
        <w:rPr>
          <w:rFonts w:ascii="Arial" w:eastAsia="Arial" w:hAnsi="Arial" w:cs="Arial"/>
          <w:spacing w:val="1"/>
        </w:rPr>
        <w:t>i</w:t>
      </w:r>
      <w:r w:rsidRPr="00B570AE">
        <w:rPr>
          <w:rFonts w:ascii="Arial" w:eastAsia="Arial" w:hAnsi="Arial" w:cs="Arial"/>
        </w:rPr>
        <w:t>n</w:t>
      </w:r>
      <w:r w:rsidRPr="00B570AE">
        <w:rPr>
          <w:rFonts w:ascii="Arial" w:eastAsia="Arial" w:hAnsi="Arial" w:cs="Arial"/>
          <w:spacing w:val="-1"/>
        </w:rPr>
        <w:t>g</w:t>
      </w:r>
      <w:r w:rsidRPr="00B570AE">
        <w:rPr>
          <w:rFonts w:ascii="Arial" w:eastAsia="Arial" w:hAnsi="Arial" w:cs="Arial"/>
        </w:rPr>
        <w:t>s</w:t>
      </w:r>
      <w:r w:rsidRPr="00B570AE">
        <w:rPr>
          <w:rFonts w:ascii="Arial" w:eastAsia="Arial" w:hAnsi="Arial" w:cs="Arial"/>
          <w:spacing w:val="-6"/>
        </w:rPr>
        <w:t xml:space="preserve"> </w:t>
      </w:r>
      <w:r w:rsidRPr="00B570AE">
        <w:rPr>
          <w:rFonts w:ascii="Arial" w:eastAsia="Arial" w:hAnsi="Arial" w:cs="Arial"/>
          <w:spacing w:val="1"/>
        </w:rPr>
        <w:t>i</w:t>
      </w:r>
      <w:r w:rsidRPr="00B570AE">
        <w:rPr>
          <w:rFonts w:ascii="Arial" w:eastAsia="Arial" w:hAnsi="Arial" w:cs="Arial"/>
        </w:rPr>
        <w:t>n</w:t>
      </w:r>
      <w:r w:rsidRPr="00B570AE">
        <w:rPr>
          <w:rFonts w:ascii="Arial" w:eastAsia="Arial" w:hAnsi="Arial" w:cs="Arial"/>
          <w:spacing w:val="-2"/>
        </w:rPr>
        <w:t xml:space="preserve"> </w:t>
      </w:r>
      <w:r w:rsidRPr="00B570AE">
        <w:rPr>
          <w:rFonts w:ascii="Arial" w:eastAsia="Arial" w:hAnsi="Arial" w:cs="Arial"/>
          <w:spacing w:val="1"/>
        </w:rPr>
        <w:t>o</w:t>
      </w:r>
      <w:r w:rsidRPr="00B570AE">
        <w:rPr>
          <w:rFonts w:ascii="Arial" w:eastAsia="Arial" w:hAnsi="Arial" w:cs="Arial"/>
        </w:rPr>
        <w:t>p</w:t>
      </w:r>
      <w:r w:rsidRPr="00B570AE">
        <w:rPr>
          <w:rFonts w:ascii="Arial" w:eastAsia="Arial" w:hAnsi="Arial" w:cs="Arial"/>
          <w:spacing w:val="-1"/>
        </w:rPr>
        <w:t>e</w:t>
      </w:r>
      <w:r w:rsidRPr="00B570AE">
        <w:rPr>
          <w:rFonts w:ascii="Arial" w:eastAsia="Arial" w:hAnsi="Arial" w:cs="Arial"/>
          <w:spacing w:val="1"/>
        </w:rPr>
        <w:t>r</w:t>
      </w:r>
      <w:r w:rsidRPr="00B570AE">
        <w:rPr>
          <w:rFonts w:ascii="Arial" w:eastAsia="Arial" w:hAnsi="Arial" w:cs="Arial"/>
        </w:rPr>
        <w:t>a</w:t>
      </w:r>
      <w:r w:rsidRPr="00B570AE">
        <w:rPr>
          <w:rFonts w:ascii="Arial" w:eastAsia="Arial" w:hAnsi="Arial" w:cs="Arial"/>
          <w:spacing w:val="2"/>
        </w:rPr>
        <w:t>t</w:t>
      </w:r>
      <w:r w:rsidRPr="00B570AE">
        <w:rPr>
          <w:rFonts w:ascii="Arial" w:eastAsia="Arial" w:hAnsi="Arial" w:cs="Arial"/>
          <w:spacing w:val="1"/>
        </w:rPr>
        <w:t>i</w:t>
      </w:r>
      <w:r w:rsidRPr="00B570AE">
        <w:rPr>
          <w:rFonts w:ascii="Arial" w:eastAsia="Arial" w:hAnsi="Arial" w:cs="Arial"/>
        </w:rPr>
        <w:t>o</w:t>
      </w:r>
      <w:r w:rsidRPr="00B570AE">
        <w:rPr>
          <w:rFonts w:ascii="Arial" w:eastAsia="Arial" w:hAnsi="Arial" w:cs="Arial"/>
          <w:spacing w:val="-1"/>
        </w:rPr>
        <w:t>n</w:t>
      </w:r>
      <w:r w:rsidRPr="00B570AE">
        <w:rPr>
          <w:rFonts w:ascii="Arial" w:eastAsia="Arial" w:hAnsi="Arial" w:cs="Arial"/>
          <w:spacing w:val="2"/>
        </w:rPr>
        <w:t>a</w:t>
      </w:r>
      <w:r w:rsidRPr="00B570AE">
        <w:rPr>
          <w:rFonts w:ascii="Arial" w:eastAsia="Arial" w:hAnsi="Arial" w:cs="Arial"/>
        </w:rPr>
        <w:t>l</w:t>
      </w:r>
      <w:r w:rsidRPr="00B570AE">
        <w:rPr>
          <w:rFonts w:ascii="Arial" w:eastAsia="Arial" w:hAnsi="Arial" w:cs="Arial"/>
          <w:spacing w:val="-11"/>
        </w:rPr>
        <w:t xml:space="preserve"> </w:t>
      </w:r>
      <w:r w:rsidRPr="00B570AE">
        <w:rPr>
          <w:rFonts w:ascii="Arial" w:eastAsia="Arial" w:hAnsi="Arial" w:cs="Arial"/>
          <w:spacing w:val="1"/>
        </w:rPr>
        <w:t>c</w:t>
      </w:r>
      <w:r w:rsidRPr="00B570AE">
        <w:rPr>
          <w:rFonts w:ascii="Arial" w:eastAsia="Arial" w:hAnsi="Arial" w:cs="Arial"/>
        </w:rPr>
        <w:t>h</w:t>
      </w:r>
      <w:r w:rsidRPr="00B570AE">
        <w:rPr>
          <w:rFonts w:ascii="Arial" w:eastAsia="Arial" w:hAnsi="Arial" w:cs="Arial"/>
          <w:spacing w:val="-1"/>
        </w:rPr>
        <w:t>a</w:t>
      </w:r>
      <w:r w:rsidRPr="00B570AE">
        <w:rPr>
          <w:rFonts w:ascii="Arial" w:eastAsia="Arial" w:hAnsi="Arial" w:cs="Arial"/>
          <w:spacing w:val="2"/>
        </w:rPr>
        <w:t>n</w:t>
      </w:r>
      <w:r w:rsidRPr="00B570AE">
        <w:rPr>
          <w:rFonts w:ascii="Arial" w:eastAsia="Arial" w:hAnsi="Arial" w:cs="Arial"/>
        </w:rPr>
        <w:t>g</w:t>
      </w:r>
      <w:r w:rsidRPr="00B570AE">
        <w:rPr>
          <w:rFonts w:ascii="Arial" w:eastAsia="Arial" w:hAnsi="Arial" w:cs="Arial"/>
          <w:spacing w:val="-1"/>
        </w:rPr>
        <w:t>e</w:t>
      </w:r>
      <w:r w:rsidRPr="00B570AE">
        <w:rPr>
          <w:rFonts w:ascii="Arial" w:eastAsia="Arial" w:hAnsi="Arial" w:cs="Arial"/>
          <w:spacing w:val="1"/>
        </w:rPr>
        <w:t>s</w:t>
      </w:r>
      <w:r w:rsidRPr="00B570AE">
        <w:rPr>
          <w:rFonts w:ascii="Arial" w:eastAsia="Arial" w:hAnsi="Arial" w:cs="Arial"/>
        </w:rPr>
        <w:t>.</w:t>
      </w:r>
    </w:p>
    <w:p w:rsidR="000675A2" w:rsidRPr="00B570AE" w:rsidRDefault="00FA6173" w:rsidP="00B570AE">
      <w:pPr>
        <w:pStyle w:val="ListParagraph"/>
        <w:numPr>
          <w:ilvl w:val="0"/>
          <w:numId w:val="11"/>
        </w:numPr>
        <w:spacing w:before="69" w:line="276" w:lineRule="auto"/>
        <w:rPr>
          <w:rFonts w:ascii="Arial" w:eastAsia="Arial" w:hAnsi="Arial" w:cs="Arial"/>
        </w:rPr>
      </w:pPr>
      <w:r w:rsidRPr="00B570AE">
        <w:rPr>
          <w:rFonts w:ascii="Arial" w:eastAsia="Arial" w:hAnsi="Arial" w:cs="Arial"/>
          <w:spacing w:val="-1"/>
        </w:rPr>
        <w:t>S</w:t>
      </w:r>
      <w:r w:rsidRPr="00B570AE">
        <w:rPr>
          <w:rFonts w:ascii="Arial" w:eastAsia="Arial" w:hAnsi="Arial" w:cs="Arial"/>
        </w:rPr>
        <w:t>u</w:t>
      </w:r>
      <w:r w:rsidRPr="00B570AE">
        <w:rPr>
          <w:rFonts w:ascii="Arial" w:eastAsia="Arial" w:hAnsi="Arial" w:cs="Arial"/>
          <w:spacing w:val="1"/>
        </w:rPr>
        <w:t>p</w:t>
      </w:r>
      <w:r w:rsidRPr="00B570AE">
        <w:rPr>
          <w:rFonts w:ascii="Arial" w:eastAsia="Arial" w:hAnsi="Arial" w:cs="Arial"/>
        </w:rPr>
        <w:t>p</w:t>
      </w:r>
      <w:r w:rsidRPr="00B570AE">
        <w:rPr>
          <w:rFonts w:ascii="Arial" w:eastAsia="Arial" w:hAnsi="Arial" w:cs="Arial"/>
          <w:spacing w:val="-1"/>
        </w:rPr>
        <w:t>o</w:t>
      </w:r>
      <w:r w:rsidRPr="00B570AE">
        <w:rPr>
          <w:rFonts w:ascii="Arial" w:eastAsia="Arial" w:hAnsi="Arial" w:cs="Arial"/>
          <w:spacing w:val="1"/>
        </w:rPr>
        <w:t>r</w:t>
      </w:r>
      <w:r w:rsidRPr="00B570AE">
        <w:rPr>
          <w:rFonts w:ascii="Arial" w:eastAsia="Arial" w:hAnsi="Arial" w:cs="Arial"/>
        </w:rPr>
        <w:t>t</w:t>
      </w:r>
      <w:r w:rsidRPr="00B570AE">
        <w:rPr>
          <w:rFonts w:ascii="Arial" w:eastAsia="Arial" w:hAnsi="Arial" w:cs="Arial"/>
          <w:spacing w:val="2"/>
        </w:rPr>
        <w:t>e</w:t>
      </w:r>
      <w:r w:rsidRPr="00B570AE">
        <w:rPr>
          <w:rFonts w:ascii="Arial" w:eastAsia="Arial" w:hAnsi="Arial" w:cs="Arial"/>
        </w:rPr>
        <w:t>d</w:t>
      </w:r>
      <w:r w:rsidRPr="00B570AE">
        <w:rPr>
          <w:rFonts w:ascii="Arial" w:eastAsia="Arial" w:hAnsi="Arial" w:cs="Arial"/>
          <w:spacing w:val="-9"/>
        </w:rPr>
        <w:t xml:space="preserve"> </w:t>
      </w:r>
      <w:r w:rsidRPr="00B570AE">
        <w:rPr>
          <w:rFonts w:ascii="Arial" w:eastAsia="Arial" w:hAnsi="Arial" w:cs="Arial"/>
          <w:spacing w:val="-1"/>
        </w:rPr>
        <w:t>a</w:t>
      </w:r>
      <w:r w:rsidRPr="00B570AE">
        <w:rPr>
          <w:rFonts w:ascii="Arial" w:eastAsia="Arial" w:hAnsi="Arial" w:cs="Arial"/>
          <w:spacing w:val="2"/>
        </w:rPr>
        <w:t>n</w:t>
      </w:r>
      <w:r w:rsidRPr="00B570AE">
        <w:rPr>
          <w:rFonts w:ascii="Arial" w:eastAsia="Arial" w:hAnsi="Arial" w:cs="Arial"/>
        </w:rPr>
        <w:t>d</w:t>
      </w:r>
      <w:r w:rsidRPr="00B570AE">
        <w:rPr>
          <w:rFonts w:ascii="Arial" w:eastAsia="Arial" w:hAnsi="Arial" w:cs="Arial"/>
          <w:spacing w:val="-3"/>
        </w:rPr>
        <w:t xml:space="preserve"> </w:t>
      </w:r>
      <w:r w:rsidRPr="00B570AE">
        <w:rPr>
          <w:rFonts w:ascii="Arial" w:eastAsia="Arial" w:hAnsi="Arial" w:cs="Arial"/>
          <w:spacing w:val="1"/>
        </w:rPr>
        <w:t>a</w:t>
      </w:r>
      <w:r w:rsidRPr="00B570AE">
        <w:rPr>
          <w:rFonts w:ascii="Arial" w:eastAsia="Arial" w:hAnsi="Arial" w:cs="Arial"/>
        </w:rPr>
        <w:t>n</w:t>
      </w:r>
      <w:r w:rsidRPr="00B570AE">
        <w:rPr>
          <w:rFonts w:ascii="Arial" w:eastAsia="Arial" w:hAnsi="Arial" w:cs="Arial"/>
          <w:spacing w:val="-1"/>
        </w:rPr>
        <w:t>n</w:t>
      </w:r>
      <w:r w:rsidRPr="00B570AE">
        <w:rPr>
          <w:rFonts w:ascii="Arial" w:eastAsia="Arial" w:hAnsi="Arial" w:cs="Arial"/>
          <w:spacing w:val="2"/>
        </w:rPr>
        <w:t>u</w:t>
      </w:r>
      <w:r w:rsidRPr="00B570AE">
        <w:rPr>
          <w:rFonts w:ascii="Arial" w:eastAsia="Arial" w:hAnsi="Arial" w:cs="Arial"/>
        </w:rPr>
        <w:t>al</w:t>
      </w:r>
      <w:r w:rsidRPr="00B570AE">
        <w:rPr>
          <w:rFonts w:ascii="Arial" w:eastAsia="Arial" w:hAnsi="Arial" w:cs="Arial"/>
          <w:spacing w:val="-7"/>
        </w:rPr>
        <w:t xml:space="preserve"> </w:t>
      </w:r>
      <w:r w:rsidRPr="00B570AE">
        <w:rPr>
          <w:rFonts w:ascii="Arial" w:eastAsia="Arial" w:hAnsi="Arial" w:cs="Arial"/>
        </w:rPr>
        <w:t>r</w:t>
      </w:r>
      <w:r w:rsidRPr="00B570AE">
        <w:rPr>
          <w:rFonts w:ascii="Arial" w:eastAsia="Arial" w:hAnsi="Arial" w:cs="Arial"/>
          <w:spacing w:val="2"/>
        </w:rPr>
        <w:t>e</w:t>
      </w:r>
      <w:r w:rsidRPr="00B570AE">
        <w:rPr>
          <w:rFonts w:ascii="Arial" w:eastAsia="Arial" w:hAnsi="Arial" w:cs="Arial"/>
        </w:rPr>
        <w:t>p</w:t>
      </w:r>
      <w:r w:rsidRPr="00B570AE">
        <w:rPr>
          <w:rFonts w:ascii="Arial" w:eastAsia="Arial" w:hAnsi="Arial" w:cs="Arial"/>
          <w:spacing w:val="1"/>
        </w:rPr>
        <w:t>or</w:t>
      </w:r>
      <w:r w:rsidRPr="00B570AE">
        <w:rPr>
          <w:rFonts w:ascii="Arial" w:eastAsia="Arial" w:hAnsi="Arial" w:cs="Arial"/>
        </w:rPr>
        <w:t>t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</w:rPr>
        <w:t>ng</w:t>
      </w:r>
      <w:r w:rsidRPr="00B570AE">
        <w:rPr>
          <w:rFonts w:ascii="Arial" w:eastAsia="Arial" w:hAnsi="Arial" w:cs="Arial"/>
          <w:spacing w:val="-7"/>
        </w:rPr>
        <w:t xml:space="preserve"> </w:t>
      </w:r>
      <w:r w:rsidRPr="00B570AE">
        <w:rPr>
          <w:rFonts w:ascii="Arial" w:eastAsia="Arial" w:hAnsi="Arial" w:cs="Arial"/>
        </w:rPr>
        <w:t>pro</w:t>
      </w:r>
      <w:r w:rsidRPr="00B570AE">
        <w:rPr>
          <w:rFonts w:ascii="Arial" w:eastAsia="Arial" w:hAnsi="Arial" w:cs="Arial"/>
          <w:spacing w:val="1"/>
        </w:rPr>
        <w:t>c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1"/>
        </w:rPr>
        <w:t>ss</w:t>
      </w:r>
      <w:r w:rsidRPr="00B570AE">
        <w:rPr>
          <w:rFonts w:ascii="Arial" w:eastAsia="Arial" w:hAnsi="Arial" w:cs="Arial"/>
        </w:rPr>
        <w:t>es</w:t>
      </w:r>
      <w:r w:rsidRPr="00B570AE">
        <w:rPr>
          <w:rFonts w:ascii="Arial" w:eastAsia="Arial" w:hAnsi="Arial" w:cs="Arial"/>
          <w:spacing w:val="-8"/>
        </w:rPr>
        <w:t xml:space="preserve"> 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</w:rPr>
        <w:t>n</w:t>
      </w:r>
      <w:r w:rsidRPr="00B570AE">
        <w:rPr>
          <w:rFonts w:ascii="Arial" w:eastAsia="Arial" w:hAnsi="Arial" w:cs="Arial"/>
          <w:spacing w:val="1"/>
        </w:rPr>
        <w:t>cl</w:t>
      </w:r>
      <w:r w:rsidRPr="00B570AE">
        <w:rPr>
          <w:rFonts w:ascii="Arial" w:eastAsia="Arial" w:hAnsi="Arial" w:cs="Arial"/>
        </w:rPr>
        <w:t>u</w:t>
      </w:r>
      <w:r w:rsidRPr="00B570AE">
        <w:rPr>
          <w:rFonts w:ascii="Arial" w:eastAsia="Arial" w:hAnsi="Arial" w:cs="Arial"/>
          <w:spacing w:val="1"/>
        </w:rPr>
        <w:t>d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</w:rPr>
        <w:t>ng</w:t>
      </w:r>
      <w:r w:rsidRPr="00B570AE">
        <w:rPr>
          <w:rFonts w:ascii="Arial" w:eastAsia="Arial" w:hAnsi="Arial" w:cs="Arial"/>
          <w:spacing w:val="-9"/>
        </w:rPr>
        <w:t xml:space="preserve"> </w:t>
      </w:r>
      <w:r w:rsidRPr="00B570AE">
        <w:rPr>
          <w:rFonts w:ascii="Arial" w:eastAsia="Arial" w:hAnsi="Arial" w:cs="Arial"/>
          <w:spacing w:val="3"/>
        </w:rPr>
        <w:t>s</w:t>
      </w:r>
      <w:r w:rsidRPr="00B570AE">
        <w:rPr>
          <w:rFonts w:ascii="Arial" w:eastAsia="Arial" w:hAnsi="Arial" w:cs="Arial"/>
          <w:spacing w:val="1"/>
        </w:rPr>
        <w:t>c</w:t>
      </w:r>
      <w:r w:rsidRPr="00B570AE">
        <w:rPr>
          <w:rFonts w:ascii="Arial" w:eastAsia="Arial" w:hAnsi="Arial" w:cs="Arial"/>
        </w:rPr>
        <w:t>h</w:t>
      </w:r>
      <w:r w:rsidRPr="00B570AE">
        <w:rPr>
          <w:rFonts w:ascii="Arial" w:eastAsia="Arial" w:hAnsi="Arial" w:cs="Arial"/>
          <w:spacing w:val="-1"/>
        </w:rPr>
        <w:t>e</w:t>
      </w:r>
      <w:r w:rsidRPr="00B570AE">
        <w:rPr>
          <w:rFonts w:ascii="Arial" w:eastAsia="Arial" w:hAnsi="Arial" w:cs="Arial"/>
        </w:rPr>
        <w:t>d</w:t>
      </w:r>
      <w:r w:rsidRPr="00B570AE">
        <w:rPr>
          <w:rFonts w:ascii="Arial" w:eastAsia="Arial" w:hAnsi="Arial" w:cs="Arial"/>
          <w:spacing w:val="1"/>
        </w:rPr>
        <w:t>u</w:t>
      </w:r>
      <w:r w:rsidRPr="00B570AE">
        <w:rPr>
          <w:rFonts w:ascii="Arial" w:eastAsia="Arial" w:hAnsi="Arial" w:cs="Arial"/>
          <w:spacing w:val="-1"/>
        </w:rPr>
        <w:t>li</w:t>
      </w:r>
      <w:r w:rsidRPr="00B570AE">
        <w:rPr>
          <w:rFonts w:ascii="Arial" w:eastAsia="Arial" w:hAnsi="Arial" w:cs="Arial"/>
          <w:spacing w:val="2"/>
        </w:rPr>
        <w:t>n</w:t>
      </w:r>
      <w:r w:rsidRPr="00B570AE">
        <w:rPr>
          <w:rFonts w:ascii="Arial" w:eastAsia="Arial" w:hAnsi="Arial" w:cs="Arial"/>
        </w:rPr>
        <w:t>g</w:t>
      </w:r>
      <w:r w:rsidRPr="00B570AE">
        <w:rPr>
          <w:rFonts w:ascii="Arial" w:eastAsia="Arial" w:hAnsi="Arial" w:cs="Arial"/>
          <w:spacing w:val="-10"/>
        </w:rPr>
        <w:t xml:space="preserve"> </w:t>
      </w:r>
      <w:r w:rsidRPr="00B570AE">
        <w:rPr>
          <w:rFonts w:ascii="Arial" w:eastAsia="Arial" w:hAnsi="Arial" w:cs="Arial"/>
          <w:spacing w:val="1"/>
        </w:rPr>
        <w:t>a</w:t>
      </w:r>
      <w:r w:rsidRPr="00B570AE">
        <w:rPr>
          <w:rFonts w:ascii="Arial" w:eastAsia="Arial" w:hAnsi="Arial" w:cs="Arial"/>
        </w:rPr>
        <w:t>nd</w:t>
      </w:r>
      <w:r w:rsidRPr="00B570AE">
        <w:rPr>
          <w:rFonts w:ascii="Arial" w:eastAsia="Arial" w:hAnsi="Arial" w:cs="Arial"/>
          <w:spacing w:val="-2"/>
        </w:rPr>
        <w:t xml:space="preserve"> </w:t>
      </w:r>
      <w:r w:rsidRPr="00B570AE">
        <w:rPr>
          <w:rFonts w:ascii="Arial" w:eastAsia="Arial" w:hAnsi="Arial" w:cs="Arial"/>
        </w:rPr>
        <w:t>a</w:t>
      </w:r>
      <w:r w:rsidRPr="00B570AE">
        <w:rPr>
          <w:rFonts w:ascii="Arial" w:eastAsia="Arial" w:hAnsi="Arial" w:cs="Arial"/>
          <w:spacing w:val="-1"/>
        </w:rPr>
        <w:t>n</w:t>
      </w:r>
      <w:r w:rsidRPr="00B570AE">
        <w:rPr>
          <w:rFonts w:ascii="Arial" w:eastAsia="Arial" w:hAnsi="Arial" w:cs="Arial"/>
          <w:spacing w:val="2"/>
        </w:rPr>
        <w:t>n</w:t>
      </w:r>
      <w:r w:rsidRPr="00B570AE">
        <w:rPr>
          <w:rFonts w:ascii="Arial" w:eastAsia="Arial" w:hAnsi="Arial" w:cs="Arial"/>
        </w:rPr>
        <w:t>u</w:t>
      </w:r>
      <w:r w:rsidRPr="00B570AE">
        <w:rPr>
          <w:rFonts w:ascii="Arial" w:eastAsia="Arial" w:hAnsi="Arial" w:cs="Arial"/>
          <w:spacing w:val="-1"/>
        </w:rPr>
        <w:t>a</w:t>
      </w:r>
      <w:r w:rsidRPr="00B570AE">
        <w:rPr>
          <w:rFonts w:ascii="Arial" w:eastAsia="Arial" w:hAnsi="Arial" w:cs="Arial"/>
        </w:rPr>
        <w:t>l</w:t>
      </w:r>
      <w:r w:rsidRPr="00B570AE">
        <w:rPr>
          <w:rFonts w:ascii="Arial" w:eastAsia="Arial" w:hAnsi="Arial" w:cs="Arial"/>
          <w:spacing w:val="-5"/>
        </w:rPr>
        <w:t xml:space="preserve"> </w:t>
      </w:r>
      <w:r w:rsidRPr="00B570AE">
        <w:rPr>
          <w:rFonts w:ascii="Arial" w:eastAsia="Arial" w:hAnsi="Arial" w:cs="Arial"/>
        </w:rPr>
        <w:t>re</w:t>
      </w:r>
      <w:r w:rsidRPr="00B570AE">
        <w:rPr>
          <w:rFonts w:ascii="Arial" w:eastAsia="Arial" w:hAnsi="Arial" w:cs="Arial"/>
          <w:spacing w:val="-1"/>
        </w:rPr>
        <w:t>p</w:t>
      </w:r>
      <w:r w:rsidRPr="00B570AE">
        <w:rPr>
          <w:rFonts w:ascii="Arial" w:eastAsia="Arial" w:hAnsi="Arial" w:cs="Arial"/>
        </w:rPr>
        <w:t>o</w:t>
      </w:r>
      <w:r w:rsidRPr="00B570AE">
        <w:rPr>
          <w:rFonts w:ascii="Arial" w:eastAsia="Arial" w:hAnsi="Arial" w:cs="Arial"/>
          <w:spacing w:val="3"/>
        </w:rPr>
        <w:t>r</w:t>
      </w:r>
      <w:r w:rsidRPr="00B570AE">
        <w:rPr>
          <w:rFonts w:ascii="Arial" w:eastAsia="Arial" w:hAnsi="Arial" w:cs="Arial"/>
        </w:rPr>
        <w:t>t</w:t>
      </w:r>
      <w:r w:rsidRPr="00B570AE">
        <w:rPr>
          <w:rFonts w:ascii="Arial" w:eastAsia="Arial" w:hAnsi="Arial" w:cs="Arial"/>
          <w:spacing w:val="-5"/>
        </w:rPr>
        <w:t xml:space="preserve"> </w:t>
      </w:r>
      <w:r w:rsidRPr="00B570AE">
        <w:rPr>
          <w:rFonts w:ascii="Arial" w:eastAsia="Arial" w:hAnsi="Arial" w:cs="Arial"/>
          <w:spacing w:val="2"/>
        </w:rPr>
        <w:t>f</w:t>
      </w:r>
      <w:r w:rsidRPr="00B570AE">
        <w:rPr>
          <w:rFonts w:ascii="Arial" w:eastAsia="Arial" w:hAnsi="Arial" w:cs="Arial"/>
        </w:rPr>
        <w:t>o</w:t>
      </w:r>
      <w:r w:rsidRPr="00B570AE">
        <w:rPr>
          <w:rFonts w:ascii="Arial" w:eastAsia="Arial" w:hAnsi="Arial" w:cs="Arial"/>
          <w:spacing w:val="-1"/>
        </w:rPr>
        <w:t>o</w:t>
      </w:r>
      <w:r w:rsidRPr="00B570AE">
        <w:rPr>
          <w:rFonts w:ascii="Arial" w:eastAsia="Arial" w:hAnsi="Arial" w:cs="Arial"/>
        </w:rPr>
        <w:t>tn</w:t>
      </w:r>
      <w:r w:rsidRPr="00B570AE">
        <w:rPr>
          <w:rFonts w:ascii="Arial" w:eastAsia="Arial" w:hAnsi="Arial" w:cs="Arial"/>
          <w:spacing w:val="-1"/>
        </w:rPr>
        <w:t>o</w:t>
      </w:r>
      <w:r w:rsidRPr="00B570AE">
        <w:rPr>
          <w:rFonts w:ascii="Arial" w:eastAsia="Arial" w:hAnsi="Arial" w:cs="Arial"/>
          <w:spacing w:val="2"/>
        </w:rPr>
        <w:t>t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-7"/>
        </w:rPr>
        <w:t xml:space="preserve"> </w:t>
      </w:r>
      <w:r w:rsidRPr="00B570AE">
        <w:rPr>
          <w:rFonts w:ascii="Arial" w:eastAsia="Arial" w:hAnsi="Arial" w:cs="Arial"/>
          <w:spacing w:val="-1"/>
        </w:rPr>
        <w:t>p</w:t>
      </w:r>
      <w:r w:rsidRPr="00B570AE">
        <w:rPr>
          <w:rFonts w:ascii="Arial" w:eastAsia="Arial" w:hAnsi="Arial" w:cs="Arial"/>
          <w:spacing w:val="1"/>
        </w:rPr>
        <w:t>r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1"/>
        </w:rPr>
        <w:t>p</w:t>
      </w:r>
      <w:r w:rsidRPr="00B570AE">
        <w:rPr>
          <w:rFonts w:ascii="Arial" w:eastAsia="Arial" w:hAnsi="Arial" w:cs="Arial"/>
        </w:rPr>
        <w:t>ara</w:t>
      </w:r>
      <w:r w:rsidRPr="00B570AE">
        <w:rPr>
          <w:rFonts w:ascii="Arial" w:eastAsia="Arial" w:hAnsi="Arial" w:cs="Arial"/>
          <w:spacing w:val="2"/>
        </w:rPr>
        <w:t>t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</w:rPr>
        <w:t>o</w:t>
      </w:r>
      <w:r w:rsidRPr="00B570AE">
        <w:rPr>
          <w:rFonts w:ascii="Arial" w:eastAsia="Arial" w:hAnsi="Arial" w:cs="Arial"/>
          <w:spacing w:val="-1"/>
        </w:rPr>
        <w:t>n</w:t>
      </w:r>
      <w:r w:rsidRPr="00B570AE">
        <w:rPr>
          <w:rFonts w:ascii="Arial" w:eastAsia="Arial" w:hAnsi="Arial" w:cs="Arial"/>
        </w:rPr>
        <w:t>.</w:t>
      </w:r>
    </w:p>
    <w:p w:rsidR="007733BB" w:rsidRDefault="007733BB">
      <w:pPr>
        <w:spacing w:before="69"/>
        <w:ind w:left="472"/>
        <w:rPr>
          <w:rFonts w:ascii="Arial" w:eastAsia="Arial" w:hAnsi="Arial" w:cs="Arial"/>
        </w:rPr>
      </w:pPr>
    </w:p>
    <w:p w:rsidR="00FA6173" w:rsidRPr="007733BB" w:rsidRDefault="00FA6173" w:rsidP="00FA6173">
      <w:pPr>
        <w:spacing w:before="3"/>
        <w:ind w:right="8791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     </w:t>
      </w:r>
      <w:r w:rsidRPr="007733BB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Pr="007733BB"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 w:rsidRPr="007733BB"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Pr="007733BB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Junior Accountant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</w:p>
    <w:p w:rsidR="000675A2" w:rsidRPr="007733BB" w:rsidRDefault="000675A2">
      <w:pPr>
        <w:spacing w:before="5" w:line="200" w:lineRule="exact"/>
        <w:rPr>
          <w:b/>
          <w:bCs/>
        </w:rPr>
      </w:pPr>
    </w:p>
    <w:p w:rsidR="000675A2" w:rsidRDefault="000675A2">
      <w:pPr>
        <w:spacing w:before="2" w:line="160" w:lineRule="exact"/>
        <w:rPr>
          <w:sz w:val="17"/>
          <w:szCs w:val="17"/>
        </w:rPr>
      </w:pPr>
    </w:p>
    <w:p w:rsidR="000675A2" w:rsidRPr="00B570AE" w:rsidRDefault="00FA6173" w:rsidP="002E36CB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</w:rPr>
      </w:pPr>
      <w:r w:rsidRPr="00B570AE">
        <w:rPr>
          <w:rFonts w:ascii="Arial" w:eastAsia="Arial" w:hAnsi="Arial" w:cs="Arial"/>
        </w:rPr>
        <w:t>C</w:t>
      </w:r>
      <w:r w:rsidRPr="00B570AE">
        <w:rPr>
          <w:rFonts w:ascii="Arial" w:eastAsia="Arial" w:hAnsi="Arial" w:cs="Arial"/>
          <w:spacing w:val="1"/>
        </w:rPr>
        <w:t>r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-1"/>
        </w:rPr>
        <w:t>a</w:t>
      </w:r>
      <w:r w:rsidRPr="00B570AE">
        <w:rPr>
          <w:rFonts w:ascii="Arial" w:eastAsia="Arial" w:hAnsi="Arial" w:cs="Arial"/>
        </w:rPr>
        <w:t>ted</w:t>
      </w:r>
      <w:r w:rsidRPr="00B570AE">
        <w:rPr>
          <w:rFonts w:ascii="Arial" w:eastAsia="Arial" w:hAnsi="Arial" w:cs="Arial"/>
          <w:spacing w:val="-6"/>
        </w:rPr>
        <w:t xml:space="preserve"> </w:t>
      </w:r>
      <w:r w:rsidRPr="00B570AE">
        <w:rPr>
          <w:rFonts w:ascii="Arial" w:eastAsia="Arial" w:hAnsi="Arial" w:cs="Arial"/>
          <w:spacing w:val="1"/>
        </w:rPr>
        <w:t>c</w:t>
      </w:r>
      <w:r w:rsidRPr="00B570AE">
        <w:rPr>
          <w:rFonts w:ascii="Arial" w:eastAsia="Arial" w:hAnsi="Arial" w:cs="Arial"/>
        </w:rPr>
        <w:t>h</w:t>
      </w:r>
      <w:r w:rsidRPr="00B570AE">
        <w:rPr>
          <w:rFonts w:ascii="Arial" w:eastAsia="Arial" w:hAnsi="Arial" w:cs="Arial"/>
          <w:spacing w:val="-1"/>
        </w:rPr>
        <w:t>a</w:t>
      </w:r>
      <w:r w:rsidRPr="00B570AE">
        <w:rPr>
          <w:rFonts w:ascii="Arial" w:eastAsia="Arial" w:hAnsi="Arial" w:cs="Arial"/>
          <w:spacing w:val="1"/>
        </w:rPr>
        <w:t>r</w:t>
      </w:r>
      <w:r w:rsidRPr="00B570AE">
        <w:rPr>
          <w:rFonts w:ascii="Arial" w:eastAsia="Arial" w:hAnsi="Arial" w:cs="Arial"/>
        </w:rPr>
        <w:t>t</w:t>
      </w:r>
      <w:r w:rsidRPr="00B570AE">
        <w:rPr>
          <w:rFonts w:ascii="Arial" w:eastAsia="Arial" w:hAnsi="Arial" w:cs="Arial"/>
          <w:spacing w:val="-4"/>
        </w:rPr>
        <w:t xml:space="preserve"> </w:t>
      </w:r>
      <w:r w:rsidRPr="00B570AE">
        <w:rPr>
          <w:rFonts w:ascii="Arial" w:eastAsia="Arial" w:hAnsi="Arial" w:cs="Arial"/>
          <w:spacing w:val="-1"/>
        </w:rPr>
        <w:t>o</w:t>
      </w:r>
      <w:r w:rsidRPr="00B570AE">
        <w:rPr>
          <w:rFonts w:ascii="Arial" w:eastAsia="Arial" w:hAnsi="Arial" w:cs="Arial"/>
        </w:rPr>
        <w:t>f ac</w:t>
      </w:r>
      <w:r w:rsidRPr="00B570AE">
        <w:rPr>
          <w:rFonts w:ascii="Arial" w:eastAsia="Arial" w:hAnsi="Arial" w:cs="Arial"/>
          <w:spacing w:val="1"/>
        </w:rPr>
        <w:t>c</w:t>
      </w:r>
      <w:r w:rsidRPr="00B570AE">
        <w:rPr>
          <w:rFonts w:ascii="Arial" w:eastAsia="Arial" w:hAnsi="Arial" w:cs="Arial"/>
        </w:rPr>
        <w:t>o</w:t>
      </w:r>
      <w:r w:rsidRPr="00B570AE">
        <w:rPr>
          <w:rFonts w:ascii="Arial" w:eastAsia="Arial" w:hAnsi="Arial" w:cs="Arial"/>
          <w:spacing w:val="-1"/>
        </w:rPr>
        <w:t>u</w:t>
      </w:r>
      <w:r w:rsidRPr="00B570AE">
        <w:rPr>
          <w:rFonts w:ascii="Arial" w:eastAsia="Arial" w:hAnsi="Arial" w:cs="Arial"/>
          <w:spacing w:val="2"/>
        </w:rPr>
        <w:t>n</w:t>
      </w:r>
      <w:r w:rsidRPr="00B570AE">
        <w:rPr>
          <w:rFonts w:ascii="Arial" w:eastAsia="Arial" w:hAnsi="Arial" w:cs="Arial"/>
        </w:rPr>
        <w:t>ts</w:t>
      </w:r>
      <w:r w:rsidRPr="00B570AE">
        <w:rPr>
          <w:rFonts w:ascii="Arial" w:eastAsia="Arial" w:hAnsi="Arial" w:cs="Arial"/>
          <w:spacing w:val="-7"/>
        </w:rPr>
        <w:t xml:space="preserve"> </w:t>
      </w:r>
      <w:r w:rsidRPr="00B570AE">
        <w:rPr>
          <w:rFonts w:ascii="Arial" w:eastAsia="Arial" w:hAnsi="Arial" w:cs="Arial"/>
          <w:spacing w:val="2"/>
        </w:rPr>
        <w:t>f</w:t>
      </w:r>
      <w:r w:rsidRPr="00B570AE">
        <w:rPr>
          <w:rFonts w:ascii="Arial" w:eastAsia="Arial" w:hAnsi="Arial" w:cs="Arial"/>
        </w:rPr>
        <w:t>or</w:t>
      </w:r>
      <w:r w:rsidRPr="00B570AE">
        <w:rPr>
          <w:rFonts w:ascii="Arial" w:eastAsia="Arial" w:hAnsi="Arial" w:cs="Arial"/>
          <w:spacing w:val="-2"/>
        </w:rPr>
        <w:t xml:space="preserve"> 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  <w:spacing w:val="4"/>
        </w:rPr>
        <w:t>m</w:t>
      </w:r>
      <w:r w:rsidRPr="00B570AE">
        <w:rPr>
          <w:rFonts w:ascii="Arial" w:eastAsia="Arial" w:hAnsi="Arial" w:cs="Arial"/>
        </w:rPr>
        <w:t>p</w:t>
      </w:r>
      <w:r w:rsidRPr="00B570AE">
        <w:rPr>
          <w:rFonts w:ascii="Arial" w:eastAsia="Arial" w:hAnsi="Arial" w:cs="Arial"/>
          <w:spacing w:val="-1"/>
        </w:rPr>
        <w:t>l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4"/>
        </w:rPr>
        <w:t>m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-1"/>
        </w:rPr>
        <w:t>n</w:t>
      </w:r>
      <w:r w:rsidRPr="00B570AE">
        <w:rPr>
          <w:rFonts w:ascii="Arial" w:eastAsia="Arial" w:hAnsi="Arial" w:cs="Arial"/>
        </w:rPr>
        <w:t>ta</w:t>
      </w:r>
      <w:r w:rsidRPr="00B570AE">
        <w:rPr>
          <w:rFonts w:ascii="Arial" w:eastAsia="Arial" w:hAnsi="Arial" w:cs="Arial"/>
          <w:spacing w:val="-1"/>
        </w:rPr>
        <w:t>ti</w:t>
      </w:r>
      <w:r w:rsidRPr="00B570AE">
        <w:rPr>
          <w:rFonts w:ascii="Arial" w:eastAsia="Arial" w:hAnsi="Arial" w:cs="Arial"/>
        </w:rPr>
        <w:t>on</w:t>
      </w:r>
      <w:r w:rsidRPr="00B570AE">
        <w:rPr>
          <w:rFonts w:ascii="Arial" w:eastAsia="Arial" w:hAnsi="Arial" w:cs="Arial"/>
          <w:spacing w:val="-13"/>
        </w:rPr>
        <w:t xml:space="preserve"> </w:t>
      </w:r>
      <w:r w:rsidRPr="00B570AE">
        <w:rPr>
          <w:rFonts w:ascii="Arial" w:eastAsia="Arial" w:hAnsi="Arial" w:cs="Arial"/>
        </w:rPr>
        <w:t>of</w:t>
      </w:r>
      <w:r w:rsidRPr="00B570AE">
        <w:rPr>
          <w:rFonts w:ascii="Arial" w:eastAsia="Arial" w:hAnsi="Arial" w:cs="Arial"/>
          <w:spacing w:val="-1"/>
        </w:rPr>
        <w:t xml:space="preserve"> </w:t>
      </w:r>
      <w:r w:rsidRPr="00B570AE">
        <w:rPr>
          <w:rFonts w:ascii="Arial" w:eastAsia="Arial" w:hAnsi="Arial" w:cs="Arial"/>
        </w:rPr>
        <w:t>g</w:t>
      </w:r>
      <w:r w:rsidRPr="00B570AE">
        <w:rPr>
          <w:rFonts w:ascii="Arial" w:eastAsia="Arial" w:hAnsi="Arial" w:cs="Arial"/>
          <w:spacing w:val="-1"/>
        </w:rPr>
        <w:t>e</w:t>
      </w:r>
      <w:r w:rsidRPr="00B570AE">
        <w:rPr>
          <w:rFonts w:ascii="Arial" w:eastAsia="Arial" w:hAnsi="Arial" w:cs="Arial"/>
          <w:spacing w:val="2"/>
        </w:rPr>
        <w:t>n</w:t>
      </w:r>
      <w:r w:rsidRPr="00B570AE">
        <w:rPr>
          <w:rFonts w:ascii="Arial" w:eastAsia="Arial" w:hAnsi="Arial" w:cs="Arial"/>
        </w:rPr>
        <w:t>eral</w:t>
      </w:r>
      <w:r w:rsidRPr="00B570AE">
        <w:rPr>
          <w:rFonts w:ascii="Arial" w:eastAsia="Arial" w:hAnsi="Arial" w:cs="Arial"/>
          <w:spacing w:val="-6"/>
        </w:rPr>
        <w:t xml:space="preserve"> </w:t>
      </w:r>
      <w:r w:rsidRPr="00B570AE">
        <w:rPr>
          <w:rFonts w:ascii="Arial" w:eastAsia="Arial" w:hAnsi="Arial" w:cs="Arial"/>
          <w:spacing w:val="-1"/>
        </w:rPr>
        <w:t>l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1"/>
        </w:rPr>
        <w:t>d</w:t>
      </w:r>
      <w:r w:rsidRPr="00B570AE">
        <w:rPr>
          <w:rFonts w:ascii="Arial" w:eastAsia="Arial" w:hAnsi="Arial" w:cs="Arial"/>
        </w:rPr>
        <w:t>g</w:t>
      </w:r>
      <w:r w:rsidRPr="00B570AE">
        <w:rPr>
          <w:rFonts w:ascii="Arial" w:eastAsia="Arial" w:hAnsi="Arial" w:cs="Arial"/>
          <w:spacing w:val="-1"/>
        </w:rPr>
        <w:t>e</w:t>
      </w:r>
      <w:r w:rsidRPr="00B570AE">
        <w:rPr>
          <w:rFonts w:ascii="Arial" w:eastAsia="Arial" w:hAnsi="Arial" w:cs="Arial"/>
          <w:spacing w:val="1"/>
        </w:rPr>
        <w:t>rs</w:t>
      </w:r>
      <w:r w:rsidRPr="00B570AE">
        <w:rPr>
          <w:rFonts w:ascii="Arial" w:eastAsia="Arial" w:hAnsi="Arial" w:cs="Arial"/>
        </w:rPr>
        <w:t xml:space="preserve">.  </w:t>
      </w:r>
    </w:p>
    <w:p w:rsidR="000675A2" w:rsidRPr="00B570AE" w:rsidRDefault="00FA6173" w:rsidP="002E36CB">
      <w:pPr>
        <w:pStyle w:val="ListParagraph"/>
        <w:numPr>
          <w:ilvl w:val="0"/>
          <w:numId w:val="5"/>
        </w:numPr>
        <w:spacing w:before="71" w:line="276" w:lineRule="auto"/>
        <w:jc w:val="both"/>
        <w:rPr>
          <w:rFonts w:ascii="Arial" w:eastAsia="Arial" w:hAnsi="Arial" w:cs="Arial"/>
        </w:rPr>
      </w:pPr>
      <w:r w:rsidRPr="00B570AE">
        <w:rPr>
          <w:rFonts w:ascii="Arial" w:eastAsia="Arial" w:hAnsi="Arial" w:cs="Arial"/>
          <w:spacing w:val="-1"/>
        </w:rPr>
        <w:t>A</w:t>
      </w:r>
      <w:r w:rsidRPr="00B570AE">
        <w:rPr>
          <w:rFonts w:ascii="Arial" w:eastAsia="Arial" w:hAnsi="Arial" w:cs="Arial"/>
        </w:rPr>
        <w:t>n</w:t>
      </w:r>
      <w:r w:rsidRPr="00B570AE">
        <w:rPr>
          <w:rFonts w:ascii="Arial" w:eastAsia="Arial" w:hAnsi="Arial" w:cs="Arial"/>
          <w:spacing w:val="1"/>
        </w:rPr>
        <w:t>al</w:t>
      </w:r>
      <w:r w:rsidRPr="00B570AE">
        <w:rPr>
          <w:rFonts w:ascii="Arial" w:eastAsia="Arial" w:hAnsi="Arial" w:cs="Arial"/>
          <w:spacing w:val="-1"/>
        </w:rPr>
        <w:t>yz</w:t>
      </w:r>
      <w:r w:rsidRPr="00B570AE">
        <w:rPr>
          <w:rFonts w:ascii="Arial" w:eastAsia="Arial" w:hAnsi="Arial" w:cs="Arial"/>
          <w:spacing w:val="2"/>
        </w:rPr>
        <w:t>e</w:t>
      </w:r>
      <w:r w:rsidRPr="00B570AE">
        <w:rPr>
          <w:rFonts w:ascii="Arial" w:eastAsia="Arial" w:hAnsi="Arial" w:cs="Arial"/>
        </w:rPr>
        <w:t>d</w:t>
      </w:r>
      <w:r w:rsidRPr="00B570AE">
        <w:rPr>
          <w:rFonts w:ascii="Arial" w:eastAsia="Arial" w:hAnsi="Arial" w:cs="Arial"/>
          <w:spacing w:val="-8"/>
        </w:rPr>
        <w:t xml:space="preserve"> </w:t>
      </w:r>
      <w:r w:rsidRPr="00B570AE">
        <w:rPr>
          <w:rFonts w:ascii="Arial" w:eastAsia="Arial" w:hAnsi="Arial" w:cs="Arial"/>
          <w:spacing w:val="-1"/>
        </w:rPr>
        <w:t>a</w:t>
      </w:r>
      <w:r w:rsidRPr="00B570AE">
        <w:rPr>
          <w:rFonts w:ascii="Arial" w:eastAsia="Arial" w:hAnsi="Arial" w:cs="Arial"/>
          <w:spacing w:val="1"/>
        </w:rPr>
        <w:t>cc</w:t>
      </w:r>
      <w:r w:rsidRPr="00B570AE">
        <w:rPr>
          <w:rFonts w:ascii="Arial" w:eastAsia="Arial" w:hAnsi="Arial" w:cs="Arial"/>
        </w:rPr>
        <w:t>o</w:t>
      </w:r>
      <w:r w:rsidRPr="00B570AE">
        <w:rPr>
          <w:rFonts w:ascii="Arial" w:eastAsia="Arial" w:hAnsi="Arial" w:cs="Arial"/>
          <w:spacing w:val="1"/>
        </w:rPr>
        <w:t>u</w:t>
      </w:r>
      <w:r w:rsidRPr="00B570AE">
        <w:rPr>
          <w:rFonts w:ascii="Arial" w:eastAsia="Arial" w:hAnsi="Arial" w:cs="Arial"/>
        </w:rPr>
        <w:t>nts</w:t>
      </w:r>
      <w:r w:rsidRPr="00B570AE">
        <w:rPr>
          <w:rFonts w:ascii="Arial" w:eastAsia="Arial" w:hAnsi="Arial" w:cs="Arial"/>
          <w:spacing w:val="-8"/>
        </w:rPr>
        <w:t xml:space="preserve"> </w:t>
      </w:r>
      <w:r w:rsidRPr="00B570AE">
        <w:rPr>
          <w:rFonts w:ascii="Arial" w:eastAsia="Arial" w:hAnsi="Arial" w:cs="Arial"/>
        </w:rPr>
        <w:t>a</w:t>
      </w:r>
      <w:r w:rsidRPr="00B570AE">
        <w:rPr>
          <w:rFonts w:ascii="Arial" w:eastAsia="Arial" w:hAnsi="Arial" w:cs="Arial"/>
          <w:spacing w:val="1"/>
        </w:rPr>
        <w:t>n</w:t>
      </w:r>
      <w:r w:rsidRPr="00B570AE">
        <w:rPr>
          <w:rFonts w:ascii="Arial" w:eastAsia="Arial" w:hAnsi="Arial" w:cs="Arial"/>
        </w:rPr>
        <w:t>d</w:t>
      </w:r>
      <w:r w:rsidRPr="00B570AE">
        <w:rPr>
          <w:rFonts w:ascii="Arial" w:eastAsia="Arial" w:hAnsi="Arial" w:cs="Arial"/>
          <w:spacing w:val="-3"/>
        </w:rPr>
        <w:t xml:space="preserve"> </w:t>
      </w:r>
      <w:r w:rsidRPr="00B570AE">
        <w:rPr>
          <w:rFonts w:ascii="Arial" w:eastAsia="Arial" w:hAnsi="Arial" w:cs="Arial"/>
          <w:spacing w:val="-1"/>
        </w:rPr>
        <w:t>e</w:t>
      </w:r>
      <w:r w:rsidRPr="00B570AE">
        <w:rPr>
          <w:rFonts w:ascii="Arial" w:eastAsia="Arial" w:hAnsi="Arial" w:cs="Arial"/>
          <w:spacing w:val="1"/>
        </w:rPr>
        <w:t>s</w:t>
      </w:r>
      <w:r w:rsidRPr="00B570AE">
        <w:rPr>
          <w:rFonts w:ascii="Arial" w:eastAsia="Arial" w:hAnsi="Arial" w:cs="Arial"/>
          <w:spacing w:val="2"/>
        </w:rPr>
        <w:t>t</w:t>
      </w:r>
      <w:r w:rsidRPr="00B570AE">
        <w:rPr>
          <w:rFonts w:ascii="Arial" w:eastAsia="Arial" w:hAnsi="Arial" w:cs="Arial"/>
        </w:rPr>
        <w:t>a</w:t>
      </w:r>
      <w:r w:rsidRPr="00B570AE">
        <w:rPr>
          <w:rFonts w:ascii="Arial" w:eastAsia="Arial" w:hAnsi="Arial" w:cs="Arial"/>
          <w:spacing w:val="-1"/>
        </w:rPr>
        <w:t>b</w:t>
      </w:r>
      <w:r w:rsidRPr="00B570AE">
        <w:rPr>
          <w:rFonts w:ascii="Arial" w:eastAsia="Arial" w:hAnsi="Arial" w:cs="Arial"/>
          <w:spacing w:val="1"/>
        </w:rPr>
        <w:t>l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  <w:spacing w:val="1"/>
        </w:rPr>
        <w:t>s</w:t>
      </w:r>
      <w:r w:rsidRPr="00B570AE">
        <w:rPr>
          <w:rFonts w:ascii="Arial" w:eastAsia="Arial" w:hAnsi="Arial" w:cs="Arial"/>
        </w:rPr>
        <w:t>h</w:t>
      </w:r>
      <w:r w:rsidRPr="00B570AE">
        <w:rPr>
          <w:rFonts w:ascii="Arial" w:eastAsia="Arial" w:hAnsi="Arial" w:cs="Arial"/>
          <w:spacing w:val="-1"/>
        </w:rPr>
        <w:t>e</w:t>
      </w:r>
      <w:r w:rsidRPr="00B570AE">
        <w:rPr>
          <w:rFonts w:ascii="Arial" w:eastAsia="Arial" w:hAnsi="Arial" w:cs="Arial"/>
        </w:rPr>
        <w:t>d</w:t>
      </w:r>
      <w:r w:rsidRPr="00B570AE">
        <w:rPr>
          <w:rFonts w:ascii="Arial" w:eastAsia="Arial" w:hAnsi="Arial" w:cs="Arial"/>
          <w:spacing w:val="-8"/>
        </w:rPr>
        <w:t xml:space="preserve"> 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-1"/>
        </w:rPr>
        <w:t>n</w:t>
      </w:r>
      <w:r w:rsidRPr="00B570AE">
        <w:rPr>
          <w:rFonts w:ascii="Arial" w:eastAsia="Arial" w:hAnsi="Arial" w:cs="Arial"/>
          <w:spacing w:val="2"/>
        </w:rPr>
        <w:t>t</w:t>
      </w:r>
      <w:r w:rsidRPr="00B570AE">
        <w:rPr>
          <w:rFonts w:ascii="Arial" w:eastAsia="Arial" w:hAnsi="Arial" w:cs="Arial"/>
        </w:rPr>
        <w:t>erp</w:t>
      </w:r>
      <w:r w:rsidRPr="00B570AE">
        <w:rPr>
          <w:rFonts w:ascii="Arial" w:eastAsia="Arial" w:hAnsi="Arial" w:cs="Arial"/>
          <w:spacing w:val="1"/>
        </w:rPr>
        <w:t>r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  <w:spacing w:val="1"/>
        </w:rPr>
        <w:t>s</w:t>
      </w:r>
      <w:r w:rsidRPr="00B570AE">
        <w:rPr>
          <w:rFonts w:ascii="Arial" w:eastAsia="Arial" w:hAnsi="Arial" w:cs="Arial"/>
          <w:spacing w:val="4"/>
        </w:rPr>
        <w:t>e</w:t>
      </w:r>
      <w:r w:rsidRPr="00B570AE">
        <w:rPr>
          <w:rFonts w:ascii="Arial" w:eastAsia="Arial" w:hAnsi="Arial" w:cs="Arial"/>
          <w:spacing w:val="3"/>
        </w:rPr>
        <w:t>-</w:t>
      </w:r>
      <w:r w:rsidRPr="00B570AE">
        <w:rPr>
          <w:rFonts w:ascii="Arial" w:eastAsia="Arial" w:hAnsi="Arial" w:cs="Arial"/>
        </w:rPr>
        <w:t>w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</w:rPr>
        <w:t>de</w:t>
      </w:r>
      <w:r w:rsidRPr="00B570AE">
        <w:rPr>
          <w:rFonts w:ascii="Arial" w:eastAsia="Arial" w:hAnsi="Arial" w:cs="Arial"/>
          <w:spacing w:val="-13"/>
        </w:rPr>
        <w:t xml:space="preserve"> </w:t>
      </w:r>
      <w:r w:rsidRPr="00B570AE">
        <w:rPr>
          <w:rFonts w:ascii="Arial" w:eastAsia="Arial" w:hAnsi="Arial" w:cs="Arial"/>
          <w:spacing w:val="1"/>
        </w:rPr>
        <w:t>s</w:t>
      </w:r>
      <w:r w:rsidRPr="00B570AE">
        <w:rPr>
          <w:rFonts w:ascii="Arial" w:eastAsia="Arial" w:hAnsi="Arial" w:cs="Arial"/>
        </w:rPr>
        <w:t>ta</w:t>
      </w:r>
      <w:r w:rsidRPr="00B570AE">
        <w:rPr>
          <w:rFonts w:ascii="Arial" w:eastAsia="Arial" w:hAnsi="Arial" w:cs="Arial"/>
          <w:spacing w:val="-1"/>
        </w:rPr>
        <w:t>n</w:t>
      </w:r>
      <w:r w:rsidRPr="00B570AE">
        <w:rPr>
          <w:rFonts w:ascii="Arial" w:eastAsia="Arial" w:hAnsi="Arial" w:cs="Arial"/>
        </w:rPr>
        <w:t>d</w:t>
      </w:r>
      <w:r w:rsidRPr="00B570AE">
        <w:rPr>
          <w:rFonts w:ascii="Arial" w:eastAsia="Arial" w:hAnsi="Arial" w:cs="Arial"/>
          <w:spacing w:val="-1"/>
        </w:rPr>
        <w:t>a</w:t>
      </w:r>
      <w:r w:rsidRPr="00B570AE">
        <w:rPr>
          <w:rFonts w:ascii="Arial" w:eastAsia="Arial" w:hAnsi="Arial" w:cs="Arial"/>
          <w:spacing w:val="3"/>
        </w:rPr>
        <w:t>r</w:t>
      </w:r>
      <w:r w:rsidRPr="00B570AE">
        <w:rPr>
          <w:rFonts w:ascii="Arial" w:eastAsia="Arial" w:hAnsi="Arial" w:cs="Arial"/>
        </w:rPr>
        <w:t>d</w:t>
      </w:r>
      <w:r w:rsidRPr="00B570AE">
        <w:rPr>
          <w:rFonts w:ascii="Arial" w:eastAsia="Arial" w:hAnsi="Arial" w:cs="Arial"/>
          <w:spacing w:val="1"/>
        </w:rPr>
        <w:t>i</w:t>
      </w:r>
      <w:r w:rsidRPr="00B570AE">
        <w:rPr>
          <w:rFonts w:ascii="Arial" w:eastAsia="Arial" w:hAnsi="Arial" w:cs="Arial"/>
          <w:spacing w:val="-1"/>
        </w:rPr>
        <w:t>z</w:t>
      </w:r>
      <w:r w:rsidRPr="00B570AE">
        <w:rPr>
          <w:rFonts w:ascii="Arial" w:eastAsia="Arial" w:hAnsi="Arial" w:cs="Arial"/>
        </w:rPr>
        <w:t>a</w:t>
      </w:r>
      <w:r w:rsidRPr="00B570AE">
        <w:rPr>
          <w:rFonts w:ascii="Arial" w:eastAsia="Arial" w:hAnsi="Arial" w:cs="Arial"/>
          <w:spacing w:val="2"/>
        </w:rPr>
        <w:t>t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</w:rPr>
        <w:t>o</w:t>
      </w:r>
      <w:r w:rsidRPr="00B570AE">
        <w:rPr>
          <w:rFonts w:ascii="Arial" w:eastAsia="Arial" w:hAnsi="Arial" w:cs="Arial"/>
          <w:spacing w:val="1"/>
        </w:rPr>
        <w:t>n</w:t>
      </w:r>
      <w:r w:rsidRPr="00B570AE">
        <w:rPr>
          <w:rFonts w:ascii="Arial" w:eastAsia="Arial" w:hAnsi="Arial" w:cs="Arial"/>
        </w:rPr>
        <w:t>.</w:t>
      </w:r>
    </w:p>
    <w:p w:rsidR="00B570AE" w:rsidRPr="00B570AE" w:rsidRDefault="00FA6173" w:rsidP="002E36CB">
      <w:pPr>
        <w:pStyle w:val="ListParagraph"/>
        <w:numPr>
          <w:ilvl w:val="0"/>
          <w:numId w:val="5"/>
        </w:numPr>
        <w:tabs>
          <w:tab w:val="left" w:pos="820"/>
        </w:tabs>
        <w:spacing w:before="69" w:line="276" w:lineRule="auto"/>
        <w:ind w:right="330"/>
        <w:jc w:val="both"/>
        <w:rPr>
          <w:rFonts w:ascii="Arial" w:eastAsia="Arial" w:hAnsi="Arial" w:cs="Arial"/>
        </w:rPr>
      </w:pPr>
      <w:r w:rsidRPr="00B570AE">
        <w:rPr>
          <w:rFonts w:ascii="Arial" w:eastAsia="Arial" w:hAnsi="Arial" w:cs="Arial"/>
        </w:rPr>
        <w:t>Re</w:t>
      </w:r>
      <w:r w:rsidRPr="00B570AE">
        <w:rPr>
          <w:rFonts w:ascii="Arial" w:eastAsia="Arial" w:hAnsi="Arial" w:cs="Arial"/>
          <w:spacing w:val="1"/>
        </w:rPr>
        <w:t>c</w:t>
      </w:r>
      <w:r w:rsidRPr="00B570AE">
        <w:rPr>
          <w:rFonts w:ascii="Arial" w:eastAsia="Arial" w:hAnsi="Arial" w:cs="Arial"/>
        </w:rPr>
        <w:t>orde</w:t>
      </w:r>
      <w:r w:rsidRPr="00B570AE">
        <w:rPr>
          <w:rFonts w:ascii="Arial" w:eastAsia="Arial" w:hAnsi="Arial" w:cs="Arial"/>
          <w:spacing w:val="2"/>
        </w:rPr>
        <w:t>d</w:t>
      </w:r>
      <w:r w:rsidRPr="00B570AE">
        <w:rPr>
          <w:rFonts w:ascii="Arial" w:eastAsia="Arial" w:hAnsi="Arial" w:cs="Arial"/>
        </w:rPr>
        <w:t>,</w:t>
      </w:r>
      <w:r w:rsidRPr="00B570AE">
        <w:rPr>
          <w:rFonts w:ascii="Arial" w:eastAsia="Arial" w:hAnsi="Arial" w:cs="Arial"/>
          <w:spacing w:val="-9"/>
        </w:rPr>
        <w:t xml:space="preserve"> </w:t>
      </w:r>
      <w:r w:rsidRPr="00B570AE">
        <w:rPr>
          <w:rFonts w:ascii="Arial" w:eastAsia="Arial" w:hAnsi="Arial" w:cs="Arial"/>
          <w:spacing w:val="1"/>
        </w:rPr>
        <w:t>i</w:t>
      </w:r>
      <w:r w:rsidRPr="00B570AE">
        <w:rPr>
          <w:rFonts w:ascii="Arial" w:eastAsia="Arial" w:hAnsi="Arial" w:cs="Arial"/>
        </w:rPr>
        <w:t>nt</w:t>
      </w:r>
      <w:r w:rsidRPr="00B570AE">
        <w:rPr>
          <w:rFonts w:ascii="Arial" w:eastAsia="Arial" w:hAnsi="Arial" w:cs="Arial"/>
          <w:spacing w:val="-1"/>
        </w:rPr>
        <w:t>e</w:t>
      </w:r>
      <w:r w:rsidRPr="00B570AE">
        <w:rPr>
          <w:rFonts w:ascii="Arial" w:eastAsia="Arial" w:hAnsi="Arial" w:cs="Arial"/>
          <w:spacing w:val="1"/>
        </w:rPr>
        <w:t>r</w:t>
      </w:r>
      <w:r w:rsidRPr="00B570AE">
        <w:rPr>
          <w:rFonts w:ascii="Arial" w:eastAsia="Arial" w:hAnsi="Arial" w:cs="Arial"/>
        </w:rPr>
        <w:t>pre</w:t>
      </w:r>
      <w:r w:rsidRPr="00B570AE">
        <w:rPr>
          <w:rFonts w:ascii="Arial" w:eastAsia="Arial" w:hAnsi="Arial" w:cs="Arial"/>
          <w:spacing w:val="2"/>
        </w:rPr>
        <w:t>t</w:t>
      </w:r>
      <w:r w:rsidRPr="00B570AE">
        <w:rPr>
          <w:rFonts w:ascii="Arial" w:eastAsia="Arial" w:hAnsi="Arial" w:cs="Arial"/>
        </w:rPr>
        <w:t>ed</w:t>
      </w:r>
      <w:r w:rsidRPr="00B570AE">
        <w:rPr>
          <w:rFonts w:ascii="Arial" w:eastAsia="Arial" w:hAnsi="Arial" w:cs="Arial"/>
          <w:spacing w:val="-9"/>
        </w:rPr>
        <w:t xml:space="preserve"> </w:t>
      </w:r>
      <w:r w:rsidRPr="00B570AE">
        <w:rPr>
          <w:rFonts w:ascii="Arial" w:eastAsia="Arial" w:hAnsi="Arial" w:cs="Arial"/>
        </w:rPr>
        <w:t>a</w:t>
      </w:r>
      <w:r w:rsidRPr="00B570AE">
        <w:rPr>
          <w:rFonts w:ascii="Arial" w:eastAsia="Arial" w:hAnsi="Arial" w:cs="Arial"/>
          <w:spacing w:val="-1"/>
        </w:rPr>
        <w:t>n</w:t>
      </w:r>
      <w:r w:rsidRPr="00B570AE">
        <w:rPr>
          <w:rFonts w:ascii="Arial" w:eastAsia="Arial" w:hAnsi="Arial" w:cs="Arial"/>
        </w:rPr>
        <w:t>d</w:t>
      </w:r>
      <w:r w:rsidRPr="00B570AE">
        <w:rPr>
          <w:rFonts w:ascii="Arial" w:eastAsia="Arial" w:hAnsi="Arial" w:cs="Arial"/>
          <w:spacing w:val="-3"/>
        </w:rPr>
        <w:t xml:space="preserve"> </w:t>
      </w:r>
      <w:r w:rsidRPr="00B570AE">
        <w:rPr>
          <w:rFonts w:ascii="Arial" w:eastAsia="Arial" w:hAnsi="Arial" w:cs="Arial"/>
          <w:spacing w:val="3"/>
        </w:rPr>
        <w:t>r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-1"/>
        </w:rPr>
        <w:t>p</w:t>
      </w:r>
      <w:r w:rsidRPr="00B570AE">
        <w:rPr>
          <w:rFonts w:ascii="Arial" w:eastAsia="Arial" w:hAnsi="Arial" w:cs="Arial"/>
        </w:rPr>
        <w:t>ort</w:t>
      </w:r>
      <w:r w:rsidRPr="00B570AE">
        <w:rPr>
          <w:rFonts w:ascii="Arial" w:eastAsia="Arial" w:hAnsi="Arial" w:cs="Arial"/>
          <w:spacing w:val="2"/>
        </w:rPr>
        <w:t>e</w:t>
      </w:r>
      <w:r w:rsidRPr="00B570AE">
        <w:rPr>
          <w:rFonts w:ascii="Arial" w:eastAsia="Arial" w:hAnsi="Arial" w:cs="Arial"/>
        </w:rPr>
        <w:t>d</w:t>
      </w:r>
      <w:r w:rsidRPr="00B570AE">
        <w:rPr>
          <w:rFonts w:ascii="Arial" w:eastAsia="Arial" w:hAnsi="Arial" w:cs="Arial"/>
          <w:spacing w:val="-7"/>
        </w:rPr>
        <w:t xml:space="preserve"> </w:t>
      </w:r>
      <w:r w:rsidRPr="00B570AE">
        <w:rPr>
          <w:rFonts w:ascii="Arial" w:eastAsia="Arial" w:hAnsi="Arial" w:cs="Arial"/>
          <w:spacing w:val="1"/>
        </w:rPr>
        <w:t>f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</w:rPr>
        <w:t>n</w:t>
      </w:r>
      <w:r w:rsidRPr="00B570AE">
        <w:rPr>
          <w:rFonts w:ascii="Arial" w:eastAsia="Arial" w:hAnsi="Arial" w:cs="Arial"/>
          <w:spacing w:val="1"/>
        </w:rPr>
        <w:t>a</w:t>
      </w:r>
      <w:r w:rsidRPr="00B570AE">
        <w:rPr>
          <w:rFonts w:ascii="Arial" w:eastAsia="Arial" w:hAnsi="Arial" w:cs="Arial"/>
        </w:rPr>
        <w:t>n</w:t>
      </w:r>
      <w:r w:rsidRPr="00B570AE">
        <w:rPr>
          <w:rFonts w:ascii="Arial" w:eastAsia="Arial" w:hAnsi="Arial" w:cs="Arial"/>
          <w:spacing w:val="1"/>
        </w:rPr>
        <w:t>c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  <w:spacing w:val="2"/>
        </w:rPr>
        <w:t>a</w:t>
      </w:r>
      <w:r w:rsidRPr="00B570AE">
        <w:rPr>
          <w:rFonts w:ascii="Arial" w:eastAsia="Arial" w:hAnsi="Arial" w:cs="Arial"/>
        </w:rPr>
        <w:t>l</w:t>
      </w:r>
      <w:r w:rsidRPr="00B570AE">
        <w:rPr>
          <w:rFonts w:ascii="Arial" w:eastAsia="Arial" w:hAnsi="Arial" w:cs="Arial"/>
          <w:spacing w:val="-8"/>
        </w:rPr>
        <w:t xml:space="preserve"> </w:t>
      </w:r>
      <w:r w:rsidRPr="00B570AE">
        <w:rPr>
          <w:rFonts w:ascii="Arial" w:eastAsia="Arial" w:hAnsi="Arial" w:cs="Arial"/>
          <w:spacing w:val="1"/>
        </w:rPr>
        <w:t>i</w:t>
      </w:r>
      <w:r w:rsidRPr="00B570AE">
        <w:rPr>
          <w:rFonts w:ascii="Arial" w:eastAsia="Arial" w:hAnsi="Arial" w:cs="Arial"/>
        </w:rPr>
        <w:t>n</w:t>
      </w:r>
      <w:r w:rsidRPr="00B570AE">
        <w:rPr>
          <w:rFonts w:ascii="Arial" w:eastAsia="Arial" w:hAnsi="Arial" w:cs="Arial"/>
          <w:spacing w:val="2"/>
        </w:rPr>
        <w:t>f</w:t>
      </w:r>
      <w:r w:rsidRPr="00B570AE">
        <w:rPr>
          <w:rFonts w:ascii="Arial" w:eastAsia="Arial" w:hAnsi="Arial" w:cs="Arial"/>
        </w:rPr>
        <w:t>o</w:t>
      </w:r>
      <w:r w:rsidRPr="00B570AE">
        <w:rPr>
          <w:rFonts w:ascii="Arial" w:eastAsia="Arial" w:hAnsi="Arial" w:cs="Arial"/>
          <w:spacing w:val="-2"/>
        </w:rPr>
        <w:t>r</w:t>
      </w:r>
      <w:r w:rsidRPr="00B570AE">
        <w:rPr>
          <w:rFonts w:ascii="Arial" w:eastAsia="Arial" w:hAnsi="Arial" w:cs="Arial"/>
          <w:spacing w:val="4"/>
        </w:rPr>
        <w:t>m</w:t>
      </w:r>
      <w:r w:rsidRPr="00B570AE">
        <w:rPr>
          <w:rFonts w:ascii="Arial" w:eastAsia="Arial" w:hAnsi="Arial" w:cs="Arial"/>
        </w:rPr>
        <w:t>at</w:t>
      </w:r>
      <w:r w:rsidRPr="00B570AE">
        <w:rPr>
          <w:rFonts w:ascii="Arial" w:eastAsia="Arial" w:hAnsi="Arial" w:cs="Arial"/>
          <w:spacing w:val="-2"/>
        </w:rPr>
        <w:t>i</w:t>
      </w:r>
      <w:r w:rsidRPr="00B570AE">
        <w:rPr>
          <w:rFonts w:ascii="Arial" w:eastAsia="Arial" w:hAnsi="Arial" w:cs="Arial"/>
          <w:spacing w:val="2"/>
        </w:rPr>
        <w:t>o</w:t>
      </w:r>
      <w:r w:rsidRPr="00B570AE">
        <w:rPr>
          <w:rFonts w:ascii="Arial" w:eastAsia="Arial" w:hAnsi="Arial" w:cs="Arial"/>
        </w:rPr>
        <w:t>n</w:t>
      </w:r>
      <w:r w:rsidRPr="00B570AE">
        <w:rPr>
          <w:rFonts w:ascii="Arial" w:eastAsia="Arial" w:hAnsi="Arial" w:cs="Arial"/>
          <w:spacing w:val="-10"/>
        </w:rPr>
        <w:t xml:space="preserve"> </w:t>
      </w:r>
      <w:r w:rsidRPr="00B570AE">
        <w:rPr>
          <w:rFonts w:ascii="Arial" w:eastAsia="Arial" w:hAnsi="Arial" w:cs="Arial"/>
          <w:spacing w:val="-2"/>
        </w:rPr>
        <w:t>i</w:t>
      </w:r>
      <w:r w:rsidRPr="00B570AE">
        <w:rPr>
          <w:rFonts w:ascii="Arial" w:eastAsia="Arial" w:hAnsi="Arial" w:cs="Arial"/>
        </w:rPr>
        <w:t xml:space="preserve">n </w:t>
      </w:r>
      <w:r w:rsidRPr="00B570AE">
        <w:rPr>
          <w:rFonts w:ascii="Arial" w:eastAsia="Arial" w:hAnsi="Arial" w:cs="Arial"/>
          <w:spacing w:val="1"/>
        </w:rPr>
        <w:t>s</w:t>
      </w:r>
      <w:r w:rsidRPr="00B570AE">
        <w:rPr>
          <w:rFonts w:ascii="Arial" w:eastAsia="Arial" w:hAnsi="Arial" w:cs="Arial"/>
        </w:rPr>
        <w:t>u</w:t>
      </w:r>
      <w:r w:rsidRPr="00B570AE">
        <w:rPr>
          <w:rFonts w:ascii="Arial" w:eastAsia="Arial" w:hAnsi="Arial" w:cs="Arial"/>
          <w:spacing w:val="-1"/>
        </w:rPr>
        <w:t>p</w:t>
      </w:r>
      <w:r w:rsidRPr="00B570AE">
        <w:rPr>
          <w:rFonts w:ascii="Arial" w:eastAsia="Arial" w:hAnsi="Arial" w:cs="Arial"/>
          <w:spacing w:val="2"/>
        </w:rPr>
        <w:t>p</w:t>
      </w:r>
      <w:r w:rsidRPr="00B570AE">
        <w:rPr>
          <w:rFonts w:ascii="Arial" w:eastAsia="Arial" w:hAnsi="Arial" w:cs="Arial"/>
        </w:rPr>
        <w:t>ort</w:t>
      </w:r>
      <w:r w:rsidRPr="00B570AE">
        <w:rPr>
          <w:rFonts w:ascii="Arial" w:eastAsia="Arial" w:hAnsi="Arial" w:cs="Arial"/>
          <w:spacing w:val="-7"/>
        </w:rPr>
        <w:t xml:space="preserve"> </w:t>
      </w:r>
      <w:r w:rsidRPr="00B570AE">
        <w:rPr>
          <w:rFonts w:ascii="Arial" w:eastAsia="Arial" w:hAnsi="Arial" w:cs="Arial"/>
        </w:rPr>
        <w:t>of g</w:t>
      </w:r>
      <w:r w:rsidRPr="00B570AE">
        <w:rPr>
          <w:rFonts w:ascii="Arial" w:eastAsia="Arial" w:hAnsi="Arial" w:cs="Arial"/>
          <w:spacing w:val="-1"/>
        </w:rPr>
        <w:t>e</w:t>
      </w:r>
      <w:r w:rsidRPr="00B570AE">
        <w:rPr>
          <w:rFonts w:ascii="Arial" w:eastAsia="Arial" w:hAnsi="Arial" w:cs="Arial"/>
          <w:spacing w:val="2"/>
        </w:rPr>
        <w:t>n</w:t>
      </w:r>
      <w:r w:rsidRPr="00B570AE">
        <w:rPr>
          <w:rFonts w:ascii="Arial" w:eastAsia="Arial" w:hAnsi="Arial" w:cs="Arial"/>
        </w:rPr>
        <w:t>eral</w:t>
      </w:r>
      <w:r w:rsidRPr="00B570AE">
        <w:rPr>
          <w:rFonts w:ascii="Arial" w:eastAsia="Arial" w:hAnsi="Arial" w:cs="Arial"/>
          <w:spacing w:val="-6"/>
        </w:rPr>
        <w:t xml:space="preserve"> </w:t>
      </w:r>
      <w:r w:rsidRPr="00B570AE">
        <w:rPr>
          <w:rFonts w:ascii="Arial" w:eastAsia="Arial" w:hAnsi="Arial" w:cs="Arial"/>
        </w:rPr>
        <w:t>b</w:t>
      </w:r>
      <w:r w:rsidRPr="00B570AE">
        <w:rPr>
          <w:rFonts w:ascii="Arial" w:eastAsia="Arial" w:hAnsi="Arial" w:cs="Arial"/>
          <w:spacing w:val="-1"/>
        </w:rPr>
        <w:t>u</w:t>
      </w:r>
      <w:r w:rsidRPr="00B570AE">
        <w:rPr>
          <w:rFonts w:ascii="Arial" w:eastAsia="Arial" w:hAnsi="Arial" w:cs="Arial"/>
          <w:spacing w:val="1"/>
        </w:rPr>
        <w:t>si</w:t>
      </w:r>
      <w:r w:rsidRPr="00B570AE">
        <w:rPr>
          <w:rFonts w:ascii="Arial" w:eastAsia="Arial" w:hAnsi="Arial" w:cs="Arial"/>
        </w:rPr>
        <w:t>n</w:t>
      </w:r>
      <w:r w:rsidRPr="00B570AE">
        <w:rPr>
          <w:rFonts w:ascii="Arial" w:eastAsia="Arial" w:hAnsi="Arial" w:cs="Arial"/>
          <w:spacing w:val="-1"/>
        </w:rPr>
        <w:t>e</w:t>
      </w:r>
      <w:r w:rsidRPr="00B570AE">
        <w:rPr>
          <w:rFonts w:ascii="Arial" w:eastAsia="Arial" w:hAnsi="Arial" w:cs="Arial"/>
          <w:spacing w:val="1"/>
        </w:rPr>
        <w:t>s</w:t>
      </w:r>
      <w:r w:rsidRPr="00B570AE">
        <w:rPr>
          <w:rFonts w:ascii="Arial" w:eastAsia="Arial" w:hAnsi="Arial" w:cs="Arial"/>
        </w:rPr>
        <w:t>s</w:t>
      </w:r>
      <w:r w:rsidRPr="00B570AE">
        <w:rPr>
          <w:rFonts w:ascii="Arial" w:eastAsia="Arial" w:hAnsi="Arial" w:cs="Arial"/>
          <w:spacing w:val="-7"/>
        </w:rPr>
        <w:t xml:space="preserve"> </w:t>
      </w:r>
      <w:r w:rsidRPr="00B570AE">
        <w:rPr>
          <w:rFonts w:ascii="Arial" w:eastAsia="Arial" w:hAnsi="Arial" w:cs="Arial"/>
        </w:rPr>
        <w:t>o</w:t>
      </w:r>
      <w:r w:rsidRPr="00B570AE">
        <w:rPr>
          <w:rFonts w:ascii="Arial" w:eastAsia="Arial" w:hAnsi="Arial" w:cs="Arial"/>
          <w:spacing w:val="-1"/>
        </w:rPr>
        <w:t>p</w:t>
      </w:r>
      <w:r w:rsidRPr="00B570AE">
        <w:rPr>
          <w:rFonts w:ascii="Arial" w:eastAsia="Arial" w:hAnsi="Arial" w:cs="Arial"/>
        </w:rPr>
        <w:t>era</w:t>
      </w:r>
      <w:r w:rsidRPr="00B570AE">
        <w:rPr>
          <w:rFonts w:ascii="Arial" w:eastAsia="Arial" w:hAnsi="Arial" w:cs="Arial"/>
          <w:spacing w:val="2"/>
        </w:rPr>
        <w:t>t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  <w:spacing w:val="2"/>
        </w:rPr>
        <w:t>o</w:t>
      </w:r>
      <w:r w:rsidRPr="00B570AE">
        <w:rPr>
          <w:rFonts w:ascii="Arial" w:eastAsia="Arial" w:hAnsi="Arial" w:cs="Arial"/>
        </w:rPr>
        <w:t>ns</w:t>
      </w:r>
      <w:r w:rsidRPr="00B570AE">
        <w:rPr>
          <w:rFonts w:ascii="Arial" w:eastAsia="Arial" w:hAnsi="Arial" w:cs="Arial"/>
          <w:spacing w:val="-8"/>
        </w:rPr>
        <w:t xml:space="preserve"> </w:t>
      </w:r>
      <w:r w:rsidRPr="00B570AE">
        <w:rPr>
          <w:rFonts w:ascii="Arial" w:eastAsia="Arial" w:hAnsi="Arial" w:cs="Arial"/>
        </w:rPr>
        <w:t>a</w:t>
      </w:r>
      <w:r w:rsidRPr="00B570AE">
        <w:rPr>
          <w:rFonts w:ascii="Arial" w:eastAsia="Arial" w:hAnsi="Arial" w:cs="Arial"/>
          <w:spacing w:val="1"/>
        </w:rPr>
        <w:t>n</w:t>
      </w:r>
      <w:r w:rsidRPr="00B570AE">
        <w:rPr>
          <w:rFonts w:ascii="Arial" w:eastAsia="Arial" w:hAnsi="Arial" w:cs="Arial"/>
        </w:rPr>
        <w:t>d</w:t>
      </w:r>
      <w:r w:rsidRPr="00B570AE">
        <w:rPr>
          <w:rFonts w:ascii="Arial" w:eastAsia="Arial" w:hAnsi="Arial" w:cs="Arial"/>
          <w:spacing w:val="-3"/>
        </w:rPr>
        <w:t xml:space="preserve"> </w:t>
      </w:r>
      <w:r w:rsidRPr="00B570AE">
        <w:rPr>
          <w:rFonts w:ascii="Arial" w:eastAsia="Arial" w:hAnsi="Arial" w:cs="Arial"/>
          <w:spacing w:val="1"/>
        </w:rPr>
        <w:t>l</w:t>
      </w:r>
      <w:r w:rsidRPr="00B570AE">
        <w:rPr>
          <w:rFonts w:ascii="Arial" w:eastAsia="Arial" w:hAnsi="Arial" w:cs="Arial"/>
        </w:rPr>
        <w:t>o</w:t>
      </w:r>
      <w:r w:rsidRPr="00B570AE">
        <w:rPr>
          <w:rFonts w:ascii="Arial" w:eastAsia="Arial" w:hAnsi="Arial" w:cs="Arial"/>
          <w:spacing w:val="-1"/>
        </w:rPr>
        <w:t>n</w:t>
      </w:r>
      <w:r w:rsidRPr="00B570AE">
        <w:rPr>
          <w:rFonts w:ascii="Arial" w:eastAsia="Arial" w:hAnsi="Arial" w:cs="Arial"/>
          <w:spacing w:val="9"/>
        </w:rPr>
        <w:t>g</w:t>
      </w:r>
      <w:r w:rsidRPr="00B570AE">
        <w:rPr>
          <w:rFonts w:ascii="Arial" w:eastAsia="Arial" w:hAnsi="Arial" w:cs="Arial"/>
          <w:spacing w:val="1"/>
        </w:rPr>
        <w:t>-</w:t>
      </w:r>
      <w:r w:rsidRPr="00B570AE">
        <w:rPr>
          <w:rFonts w:ascii="Arial" w:eastAsia="Arial" w:hAnsi="Arial" w:cs="Arial"/>
          <w:spacing w:val="3"/>
        </w:rPr>
        <w:t>r</w:t>
      </w:r>
      <w:r w:rsidRPr="00B570AE">
        <w:rPr>
          <w:rFonts w:ascii="Arial" w:eastAsia="Arial" w:hAnsi="Arial" w:cs="Arial"/>
        </w:rPr>
        <w:t>a</w:t>
      </w:r>
      <w:r w:rsidRPr="00B570AE">
        <w:rPr>
          <w:rFonts w:ascii="Arial" w:eastAsia="Arial" w:hAnsi="Arial" w:cs="Arial"/>
          <w:spacing w:val="-1"/>
        </w:rPr>
        <w:t>n</w:t>
      </w:r>
      <w:r w:rsidRPr="00B570AE">
        <w:rPr>
          <w:rFonts w:ascii="Arial" w:eastAsia="Arial" w:hAnsi="Arial" w:cs="Arial"/>
        </w:rPr>
        <w:t xml:space="preserve">ge  </w:t>
      </w:r>
    </w:p>
    <w:p w:rsidR="000675A2" w:rsidRPr="00B570AE" w:rsidRDefault="00B570AE" w:rsidP="002E36CB">
      <w:pPr>
        <w:pStyle w:val="ListParagraph"/>
        <w:numPr>
          <w:ilvl w:val="0"/>
          <w:numId w:val="5"/>
        </w:numPr>
        <w:tabs>
          <w:tab w:val="left" w:pos="820"/>
        </w:tabs>
        <w:spacing w:before="69" w:line="276" w:lineRule="auto"/>
        <w:ind w:right="330"/>
        <w:jc w:val="both"/>
        <w:rPr>
          <w:rFonts w:ascii="Arial" w:eastAsia="Arial" w:hAnsi="Arial" w:cs="Arial"/>
        </w:rPr>
      </w:pPr>
      <w:r w:rsidRPr="00B570AE">
        <w:rPr>
          <w:rFonts w:ascii="Arial" w:eastAsia="Arial" w:hAnsi="Arial" w:cs="Arial"/>
          <w:spacing w:val="1"/>
        </w:rPr>
        <w:t>s</w:t>
      </w:r>
      <w:r w:rsidRPr="00B570AE">
        <w:rPr>
          <w:rFonts w:ascii="Arial" w:eastAsia="Arial" w:hAnsi="Arial" w:cs="Arial"/>
        </w:rPr>
        <w:t>trat</w:t>
      </w:r>
      <w:r w:rsidRPr="00B570AE">
        <w:rPr>
          <w:rFonts w:ascii="Arial" w:eastAsia="Arial" w:hAnsi="Arial" w:cs="Arial"/>
          <w:spacing w:val="-1"/>
        </w:rPr>
        <w:t>e</w:t>
      </w:r>
      <w:r w:rsidRPr="00B570AE">
        <w:rPr>
          <w:rFonts w:ascii="Arial" w:eastAsia="Arial" w:hAnsi="Arial" w:cs="Arial"/>
        </w:rPr>
        <w:t>g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</w:rPr>
        <w:t>c</w:t>
      </w:r>
      <w:r w:rsidRPr="00B570AE">
        <w:rPr>
          <w:rFonts w:ascii="Arial" w:eastAsia="Arial" w:hAnsi="Arial" w:cs="Arial"/>
          <w:spacing w:val="-7"/>
        </w:rPr>
        <w:t xml:space="preserve"> </w:t>
      </w:r>
      <w:r w:rsidRPr="00B570AE">
        <w:rPr>
          <w:rFonts w:ascii="Arial" w:eastAsia="Arial" w:hAnsi="Arial" w:cs="Arial"/>
          <w:spacing w:val="2"/>
        </w:rPr>
        <w:t>p</w:t>
      </w:r>
      <w:r w:rsidRPr="00B570AE">
        <w:rPr>
          <w:rFonts w:ascii="Arial" w:eastAsia="Arial" w:hAnsi="Arial" w:cs="Arial"/>
          <w:spacing w:val="-1"/>
        </w:rPr>
        <w:t>l</w:t>
      </w:r>
      <w:r w:rsidRPr="00B570AE">
        <w:rPr>
          <w:rFonts w:ascii="Arial" w:eastAsia="Arial" w:hAnsi="Arial" w:cs="Arial"/>
          <w:spacing w:val="2"/>
        </w:rPr>
        <w:t>a</w:t>
      </w:r>
      <w:r w:rsidRPr="00B570AE">
        <w:rPr>
          <w:rFonts w:ascii="Arial" w:eastAsia="Arial" w:hAnsi="Arial" w:cs="Arial"/>
        </w:rPr>
        <w:t>n</w:t>
      </w:r>
      <w:r w:rsidRPr="00B570AE">
        <w:rPr>
          <w:rFonts w:ascii="Arial" w:eastAsia="Arial" w:hAnsi="Arial" w:cs="Arial"/>
          <w:spacing w:val="1"/>
        </w:rPr>
        <w:t>n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</w:rPr>
        <w:t>ng</w:t>
      </w:r>
      <w:r w:rsidRPr="00B570AE">
        <w:rPr>
          <w:rFonts w:ascii="Arial" w:eastAsia="Arial" w:hAnsi="Arial" w:cs="Arial"/>
          <w:spacing w:val="-9"/>
        </w:rPr>
        <w:t xml:space="preserve"> </w:t>
      </w:r>
      <w:r w:rsidRPr="00B570AE">
        <w:rPr>
          <w:rFonts w:ascii="Arial" w:eastAsia="Arial" w:hAnsi="Arial" w:cs="Arial"/>
          <w:spacing w:val="2"/>
        </w:rPr>
        <w:t>f</w:t>
      </w:r>
      <w:r w:rsidRPr="00B570AE">
        <w:rPr>
          <w:rFonts w:ascii="Arial" w:eastAsia="Arial" w:hAnsi="Arial" w:cs="Arial"/>
        </w:rPr>
        <w:t>u</w:t>
      </w:r>
      <w:r w:rsidRPr="00B570AE">
        <w:rPr>
          <w:rFonts w:ascii="Arial" w:eastAsia="Arial" w:hAnsi="Arial" w:cs="Arial"/>
          <w:spacing w:val="-1"/>
        </w:rPr>
        <w:t>n</w:t>
      </w:r>
      <w:r w:rsidRPr="00B570AE">
        <w:rPr>
          <w:rFonts w:ascii="Arial" w:eastAsia="Arial" w:hAnsi="Arial" w:cs="Arial"/>
          <w:spacing w:val="1"/>
        </w:rPr>
        <w:t>c</w:t>
      </w:r>
      <w:r w:rsidRPr="00B570AE">
        <w:rPr>
          <w:rFonts w:ascii="Arial" w:eastAsia="Arial" w:hAnsi="Arial" w:cs="Arial"/>
          <w:spacing w:val="2"/>
        </w:rPr>
        <w:t>t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</w:rPr>
        <w:t>o</w:t>
      </w:r>
      <w:r w:rsidRPr="00B570AE">
        <w:rPr>
          <w:rFonts w:ascii="Arial" w:eastAsia="Arial" w:hAnsi="Arial" w:cs="Arial"/>
          <w:spacing w:val="-1"/>
        </w:rPr>
        <w:t>n</w:t>
      </w:r>
      <w:r w:rsidRPr="00B570AE">
        <w:rPr>
          <w:rFonts w:ascii="Arial" w:eastAsia="Arial" w:hAnsi="Arial" w:cs="Arial"/>
          <w:spacing w:val="3"/>
        </w:rPr>
        <w:t>s.</w:t>
      </w:r>
      <w:r w:rsidR="00FA6173" w:rsidRPr="00B570AE">
        <w:rPr>
          <w:rFonts w:ascii="Arial" w:eastAsia="Arial" w:hAnsi="Arial" w:cs="Arial"/>
        </w:rPr>
        <w:t xml:space="preserve">                   </w:t>
      </w:r>
      <w:r w:rsidR="00FA6173" w:rsidRPr="00B570AE">
        <w:rPr>
          <w:rFonts w:ascii="Arial" w:eastAsia="Arial" w:hAnsi="Arial" w:cs="Arial"/>
          <w:spacing w:val="3"/>
        </w:rPr>
        <w:t xml:space="preserve">      </w:t>
      </w:r>
      <w:r w:rsidR="00FA6173" w:rsidRPr="00B570AE">
        <w:rPr>
          <w:rFonts w:ascii="Arial" w:eastAsia="Arial" w:hAnsi="Arial" w:cs="Arial"/>
          <w:spacing w:val="1"/>
        </w:rPr>
        <w:t xml:space="preserve">    </w:t>
      </w:r>
      <w:r w:rsidR="00FA6173" w:rsidRPr="00B570AE">
        <w:rPr>
          <w:rFonts w:ascii="Arial" w:eastAsia="Arial" w:hAnsi="Arial" w:cs="Arial"/>
          <w:spacing w:val="3"/>
        </w:rPr>
        <w:t xml:space="preserve">        </w:t>
      </w:r>
      <w:r w:rsidR="00B6278B" w:rsidRPr="00B570AE">
        <w:rPr>
          <w:rFonts w:ascii="Arial" w:eastAsia="Arial" w:hAnsi="Arial" w:cs="Arial"/>
          <w:spacing w:val="3"/>
        </w:rPr>
        <w:t xml:space="preserve">   </w:t>
      </w:r>
      <w:r w:rsidRPr="00B570AE">
        <w:rPr>
          <w:rFonts w:ascii="Arial" w:eastAsia="Arial" w:hAnsi="Arial" w:cs="Arial"/>
          <w:spacing w:val="3"/>
        </w:rPr>
        <w:t xml:space="preserve">   </w:t>
      </w:r>
    </w:p>
    <w:p w:rsidR="000675A2" w:rsidRPr="00B570AE" w:rsidRDefault="00FA6173" w:rsidP="002E36CB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</w:rPr>
      </w:pPr>
      <w:r w:rsidRPr="00B570AE">
        <w:rPr>
          <w:rFonts w:ascii="Arial" w:eastAsia="Arial" w:hAnsi="Arial" w:cs="Arial"/>
          <w:spacing w:val="6"/>
        </w:rPr>
        <w:t>W</w:t>
      </w:r>
      <w:r w:rsidRPr="00B570AE">
        <w:rPr>
          <w:rFonts w:ascii="Arial" w:eastAsia="Arial" w:hAnsi="Arial" w:cs="Arial"/>
          <w:spacing w:val="-3"/>
        </w:rPr>
        <w:t>o</w:t>
      </w:r>
      <w:r w:rsidRPr="00B570AE">
        <w:rPr>
          <w:rFonts w:ascii="Arial" w:eastAsia="Arial" w:hAnsi="Arial" w:cs="Arial"/>
          <w:spacing w:val="-2"/>
        </w:rPr>
        <w:t>r</w:t>
      </w:r>
      <w:r w:rsidRPr="00B570AE">
        <w:rPr>
          <w:rFonts w:ascii="Arial" w:eastAsia="Arial" w:hAnsi="Arial" w:cs="Arial"/>
          <w:spacing w:val="3"/>
        </w:rPr>
        <w:t>k</w:t>
      </w:r>
      <w:r w:rsidRPr="00B570AE">
        <w:rPr>
          <w:rFonts w:ascii="Arial" w:eastAsia="Arial" w:hAnsi="Arial" w:cs="Arial"/>
        </w:rPr>
        <w:t>ed</w:t>
      </w:r>
      <w:r w:rsidRPr="00B570AE">
        <w:rPr>
          <w:rFonts w:ascii="Arial" w:eastAsia="Arial" w:hAnsi="Arial" w:cs="Arial"/>
          <w:spacing w:val="-8"/>
        </w:rPr>
        <w:t xml:space="preserve"> </w:t>
      </w:r>
      <w:r w:rsidRPr="00B570AE">
        <w:rPr>
          <w:rFonts w:ascii="Arial" w:eastAsia="Arial" w:hAnsi="Arial" w:cs="Arial"/>
        </w:rPr>
        <w:t>d</w:t>
      </w:r>
      <w:r w:rsidRPr="00B570AE">
        <w:rPr>
          <w:rFonts w:ascii="Arial" w:eastAsia="Arial" w:hAnsi="Arial" w:cs="Arial"/>
          <w:spacing w:val="-2"/>
        </w:rPr>
        <w:t>i</w:t>
      </w:r>
      <w:r w:rsidRPr="00B570AE">
        <w:rPr>
          <w:rFonts w:ascii="Arial" w:eastAsia="Arial" w:hAnsi="Arial" w:cs="Arial"/>
          <w:spacing w:val="1"/>
        </w:rPr>
        <w:t>r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1"/>
        </w:rPr>
        <w:t>c</w:t>
      </w:r>
      <w:r w:rsidRPr="00B570AE">
        <w:rPr>
          <w:rFonts w:ascii="Arial" w:eastAsia="Arial" w:hAnsi="Arial" w:cs="Arial"/>
        </w:rPr>
        <w:t>t</w:t>
      </w:r>
      <w:r w:rsidRPr="00B570AE">
        <w:rPr>
          <w:rFonts w:ascii="Arial" w:eastAsia="Arial" w:hAnsi="Arial" w:cs="Arial"/>
          <w:spacing w:val="1"/>
        </w:rPr>
        <w:t>l</w:t>
      </w:r>
      <w:r w:rsidRPr="00B570AE">
        <w:rPr>
          <w:rFonts w:ascii="Arial" w:eastAsia="Arial" w:hAnsi="Arial" w:cs="Arial"/>
        </w:rPr>
        <w:t>y</w:t>
      </w:r>
      <w:r w:rsidRPr="00B570AE">
        <w:rPr>
          <w:rFonts w:ascii="Arial" w:eastAsia="Arial" w:hAnsi="Arial" w:cs="Arial"/>
          <w:spacing w:val="-8"/>
        </w:rPr>
        <w:t xml:space="preserve"> </w:t>
      </w:r>
      <w:r w:rsidRPr="00B570AE">
        <w:rPr>
          <w:rFonts w:ascii="Arial" w:eastAsia="Arial" w:hAnsi="Arial" w:cs="Arial"/>
        </w:rPr>
        <w:t>w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  <w:spacing w:val="2"/>
        </w:rPr>
        <w:t>t</w:t>
      </w:r>
      <w:r w:rsidRPr="00B570AE">
        <w:rPr>
          <w:rFonts w:ascii="Arial" w:eastAsia="Arial" w:hAnsi="Arial" w:cs="Arial"/>
        </w:rPr>
        <w:t>h</w:t>
      </w:r>
      <w:r w:rsidRPr="00B570AE">
        <w:rPr>
          <w:rFonts w:ascii="Arial" w:eastAsia="Arial" w:hAnsi="Arial" w:cs="Arial"/>
          <w:spacing w:val="-4"/>
        </w:rPr>
        <w:t xml:space="preserve"> </w:t>
      </w:r>
      <w:r w:rsidRPr="00B570AE">
        <w:rPr>
          <w:rFonts w:ascii="Arial" w:eastAsia="Arial" w:hAnsi="Arial" w:cs="Arial"/>
          <w:spacing w:val="-1"/>
        </w:rPr>
        <w:t>t</w:t>
      </w:r>
      <w:r w:rsidRPr="00B570AE">
        <w:rPr>
          <w:rFonts w:ascii="Arial" w:eastAsia="Arial" w:hAnsi="Arial" w:cs="Arial"/>
          <w:spacing w:val="2"/>
        </w:rPr>
        <w:t>h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-3"/>
        </w:rPr>
        <w:t xml:space="preserve"> </w:t>
      </w:r>
      <w:r w:rsidRPr="00B570AE">
        <w:rPr>
          <w:rFonts w:ascii="Arial" w:eastAsia="Arial" w:hAnsi="Arial" w:cs="Arial"/>
        </w:rPr>
        <w:t>C</w:t>
      </w:r>
      <w:r w:rsidRPr="00B570AE">
        <w:rPr>
          <w:rFonts w:ascii="Arial" w:eastAsia="Arial" w:hAnsi="Arial" w:cs="Arial"/>
          <w:spacing w:val="1"/>
        </w:rPr>
        <w:t>h</w:t>
      </w:r>
      <w:r w:rsidRPr="00B570AE">
        <w:rPr>
          <w:rFonts w:ascii="Arial" w:eastAsia="Arial" w:hAnsi="Arial" w:cs="Arial"/>
        </w:rPr>
        <w:t>arte</w:t>
      </w:r>
      <w:r w:rsidRPr="00B570AE">
        <w:rPr>
          <w:rFonts w:ascii="Arial" w:eastAsia="Arial" w:hAnsi="Arial" w:cs="Arial"/>
          <w:spacing w:val="1"/>
        </w:rPr>
        <w:t>r</w:t>
      </w:r>
      <w:r w:rsidRPr="00B570AE">
        <w:rPr>
          <w:rFonts w:ascii="Arial" w:eastAsia="Arial" w:hAnsi="Arial" w:cs="Arial"/>
        </w:rPr>
        <w:t>ed</w:t>
      </w:r>
      <w:r w:rsidRPr="00B570AE">
        <w:rPr>
          <w:rFonts w:ascii="Arial" w:eastAsia="Arial" w:hAnsi="Arial" w:cs="Arial"/>
          <w:spacing w:val="-8"/>
        </w:rPr>
        <w:t xml:space="preserve"> </w:t>
      </w:r>
      <w:r w:rsidRPr="00B570AE">
        <w:rPr>
          <w:rFonts w:ascii="Arial" w:eastAsia="Arial" w:hAnsi="Arial" w:cs="Arial"/>
          <w:spacing w:val="-1"/>
        </w:rPr>
        <w:t>A</w:t>
      </w:r>
      <w:r w:rsidRPr="00B570AE">
        <w:rPr>
          <w:rFonts w:ascii="Arial" w:eastAsia="Arial" w:hAnsi="Arial" w:cs="Arial"/>
          <w:spacing w:val="1"/>
        </w:rPr>
        <w:t>cc</w:t>
      </w:r>
      <w:r w:rsidRPr="00B570AE">
        <w:rPr>
          <w:rFonts w:ascii="Arial" w:eastAsia="Arial" w:hAnsi="Arial" w:cs="Arial"/>
        </w:rPr>
        <w:t>o</w:t>
      </w:r>
      <w:r w:rsidRPr="00B570AE">
        <w:rPr>
          <w:rFonts w:ascii="Arial" w:eastAsia="Arial" w:hAnsi="Arial" w:cs="Arial"/>
          <w:spacing w:val="-1"/>
        </w:rPr>
        <w:t>u</w:t>
      </w:r>
      <w:r w:rsidRPr="00B570AE">
        <w:rPr>
          <w:rFonts w:ascii="Arial" w:eastAsia="Arial" w:hAnsi="Arial" w:cs="Arial"/>
        </w:rPr>
        <w:t>n</w:t>
      </w:r>
      <w:r w:rsidRPr="00B570AE">
        <w:rPr>
          <w:rFonts w:ascii="Arial" w:eastAsia="Arial" w:hAnsi="Arial" w:cs="Arial"/>
          <w:spacing w:val="2"/>
        </w:rPr>
        <w:t>t</w:t>
      </w:r>
      <w:r w:rsidRPr="00B570AE">
        <w:rPr>
          <w:rFonts w:ascii="Arial" w:eastAsia="Arial" w:hAnsi="Arial" w:cs="Arial"/>
        </w:rPr>
        <w:t>a</w:t>
      </w:r>
      <w:r w:rsidRPr="00B570AE">
        <w:rPr>
          <w:rFonts w:ascii="Arial" w:eastAsia="Arial" w:hAnsi="Arial" w:cs="Arial"/>
          <w:spacing w:val="-1"/>
        </w:rPr>
        <w:t>n</w:t>
      </w:r>
      <w:r w:rsidRPr="00B570AE">
        <w:rPr>
          <w:rFonts w:ascii="Arial" w:eastAsia="Arial" w:hAnsi="Arial" w:cs="Arial"/>
        </w:rPr>
        <w:t>t</w:t>
      </w:r>
      <w:r w:rsidRPr="00B570AE">
        <w:rPr>
          <w:rFonts w:ascii="Arial" w:eastAsia="Arial" w:hAnsi="Arial" w:cs="Arial"/>
          <w:spacing w:val="-8"/>
        </w:rPr>
        <w:t xml:space="preserve"> </w:t>
      </w:r>
      <w:r w:rsidRPr="00B570AE">
        <w:rPr>
          <w:rFonts w:ascii="Arial" w:eastAsia="Arial" w:hAnsi="Arial" w:cs="Arial"/>
        </w:rPr>
        <w:t>as</w:t>
      </w:r>
      <w:r w:rsidRPr="00B570AE">
        <w:rPr>
          <w:rFonts w:ascii="Arial" w:eastAsia="Arial" w:hAnsi="Arial" w:cs="Arial"/>
          <w:spacing w:val="-1"/>
        </w:rPr>
        <w:t xml:space="preserve"> </w:t>
      </w:r>
      <w:r w:rsidRPr="00B570AE">
        <w:rPr>
          <w:rFonts w:ascii="Arial" w:eastAsia="Arial" w:hAnsi="Arial" w:cs="Arial"/>
          <w:spacing w:val="1"/>
        </w:rPr>
        <w:t>j</w:t>
      </w:r>
      <w:r w:rsidRPr="00B570AE">
        <w:rPr>
          <w:rFonts w:ascii="Arial" w:eastAsia="Arial" w:hAnsi="Arial" w:cs="Arial"/>
        </w:rPr>
        <w:t>u</w:t>
      </w:r>
      <w:r w:rsidRPr="00B570AE">
        <w:rPr>
          <w:rFonts w:ascii="Arial" w:eastAsia="Arial" w:hAnsi="Arial" w:cs="Arial"/>
          <w:spacing w:val="-1"/>
        </w:rPr>
        <w:t>n</w:t>
      </w:r>
      <w:r w:rsidRPr="00B570AE">
        <w:rPr>
          <w:rFonts w:ascii="Arial" w:eastAsia="Arial" w:hAnsi="Arial" w:cs="Arial"/>
          <w:spacing w:val="1"/>
        </w:rPr>
        <w:t>i</w:t>
      </w:r>
      <w:r w:rsidRPr="00B570AE">
        <w:rPr>
          <w:rFonts w:ascii="Arial" w:eastAsia="Arial" w:hAnsi="Arial" w:cs="Arial"/>
          <w:spacing w:val="2"/>
        </w:rPr>
        <w:t>o</w:t>
      </w:r>
      <w:r w:rsidRPr="00B570AE">
        <w:rPr>
          <w:rFonts w:ascii="Arial" w:eastAsia="Arial" w:hAnsi="Arial" w:cs="Arial"/>
        </w:rPr>
        <w:t>r</w:t>
      </w:r>
      <w:r w:rsidRPr="00B570AE">
        <w:rPr>
          <w:rFonts w:ascii="Arial" w:eastAsia="Arial" w:hAnsi="Arial" w:cs="Arial"/>
          <w:spacing w:val="-4"/>
        </w:rPr>
        <w:t xml:space="preserve"> </w:t>
      </w:r>
      <w:r w:rsidRPr="00B570AE">
        <w:rPr>
          <w:rFonts w:ascii="Arial" w:eastAsia="Arial" w:hAnsi="Arial" w:cs="Arial"/>
        </w:rPr>
        <w:t>on</w:t>
      </w:r>
      <w:r w:rsidRPr="00B570AE">
        <w:rPr>
          <w:rFonts w:ascii="Arial" w:eastAsia="Arial" w:hAnsi="Arial" w:cs="Arial"/>
          <w:spacing w:val="-3"/>
        </w:rPr>
        <w:t xml:space="preserve"> </w:t>
      </w:r>
      <w:r w:rsidRPr="00B570AE">
        <w:rPr>
          <w:rFonts w:ascii="Arial" w:eastAsia="Arial" w:hAnsi="Arial" w:cs="Arial"/>
          <w:spacing w:val="4"/>
        </w:rPr>
        <w:t>m</w:t>
      </w:r>
      <w:r w:rsidRPr="00B570AE">
        <w:rPr>
          <w:rFonts w:ascii="Arial" w:eastAsia="Arial" w:hAnsi="Arial" w:cs="Arial"/>
        </w:rPr>
        <w:t>o</w:t>
      </w:r>
      <w:r w:rsidRPr="00B570AE">
        <w:rPr>
          <w:rFonts w:ascii="Arial" w:eastAsia="Arial" w:hAnsi="Arial" w:cs="Arial"/>
          <w:spacing w:val="-1"/>
        </w:rPr>
        <w:t>n</w:t>
      </w:r>
      <w:r w:rsidRPr="00B570AE">
        <w:rPr>
          <w:rFonts w:ascii="Arial" w:eastAsia="Arial" w:hAnsi="Arial" w:cs="Arial"/>
        </w:rPr>
        <w:t>th</w:t>
      </w:r>
      <w:r w:rsidRPr="00B570AE">
        <w:rPr>
          <w:rFonts w:ascii="Arial" w:eastAsia="Arial" w:hAnsi="Arial" w:cs="Arial"/>
          <w:spacing w:val="3"/>
        </w:rPr>
        <w:t>l</w:t>
      </w:r>
      <w:r w:rsidRPr="00B570AE">
        <w:rPr>
          <w:rFonts w:ascii="Arial" w:eastAsia="Arial" w:hAnsi="Arial" w:cs="Arial"/>
          <w:spacing w:val="-4"/>
        </w:rPr>
        <w:t>y</w:t>
      </w:r>
      <w:r w:rsidRPr="00B570AE">
        <w:rPr>
          <w:rFonts w:ascii="Arial" w:eastAsia="Arial" w:hAnsi="Arial" w:cs="Arial"/>
        </w:rPr>
        <w:t>,</w:t>
      </w:r>
      <w:r w:rsidRPr="00B570AE">
        <w:rPr>
          <w:rFonts w:ascii="Arial" w:eastAsia="Arial" w:hAnsi="Arial" w:cs="Arial"/>
          <w:spacing w:val="-8"/>
        </w:rPr>
        <w:t xml:space="preserve"> </w:t>
      </w:r>
      <w:r w:rsidRPr="00B570AE">
        <w:rPr>
          <w:rFonts w:ascii="Arial" w:eastAsia="Arial" w:hAnsi="Arial" w:cs="Arial"/>
          <w:spacing w:val="1"/>
        </w:rPr>
        <w:t>q</w:t>
      </w:r>
      <w:r w:rsidRPr="00B570AE">
        <w:rPr>
          <w:rFonts w:ascii="Arial" w:eastAsia="Arial" w:hAnsi="Arial" w:cs="Arial"/>
        </w:rPr>
        <w:t>u</w:t>
      </w:r>
      <w:r w:rsidRPr="00B570AE">
        <w:rPr>
          <w:rFonts w:ascii="Arial" w:eastAsia="Arial" w:hAnsi="Arial" w:cs="Arial"/>
          <w:spacing w:val="-1"/>
        </w:rPr>
        <w:t>a</w:t>
      </w:r>
      <w:r w:rsidRPr="00B570AE">
        <w:rPr>
          <w:rFonts w:ascii="Arial" w:eastAsia="Arial" w:hAnsi="Arial" w:cs="Arial"/>
          <w:spacing w:val="1"/>
        </w:rPr>
        <w:t>r</w:t>
      </w:r>
      <w:r w:rsidRPr="00B570AE">
        <w:rPr>
          <w:rFonts w:ascii="Arial" w:eastAsia="Arial" w:hAnsi="Arial" w:cs="Arial"/>
        </w:rPr>
        <w:t>ter</w:t>
      </w:r>
      <w:r w:rsidRPr="00B570AE">
        <w:rPr>
          <w:rFonts w:ascii="Arial" w:eastAsia="Arial" w:hAnsi="Arial" w:cs="Arial"/>
          <w:spacing w:val="4"/>
        </w:rPr>
        <w:t>l</w:t>
      </w:r>
      <w:r w:rsidRPr="00B570AE">
        <w:rPr>
          <w:rFonts w:ascii="Arial" w:eastAsia="Arial" w:hAnsi="Arial" w:cs="Arial"/>
        </w:rPr>
        <w:t>y</w:t>
      </w:r>
      <w:r w:rsidRPr="00B570AE">
        <w:rPr>
          <w:rFonts w:ascii="Arial" w:eastAsia="Arial" w:hAnsi="Arial" w:cs="Arial"/>
          <w:spacing w:val="-10"/>
        </w:rPr>
        <w:t xml:space="preserve"> </w:t>
      </w:r>
      <w:r w:rsidRPr="00B570AE">
        <w:rPr>
          <w:rFonts w:ascii="Arial" w:eastAsia="Arial" w:hAnsi="Arial" w:cs="Arial"/>
        </w:rPr>
        <w:t>a</w:t>
      </w:r>
      <w:r w:rsidRPr="00B570AE">
        <w:rPr>
          <w:rFonts w:ascii="Arial" w:eastAsia="Arial" w:hAnsi="Arial" w:cs="Arial"/>
          <w:spacing w:val="-1"/>
        </w:rPr>
        <w:t>n</w:t>
      </w:r>
      <w:r w:rsidRPr="00B570AE">
        <w:rPr>
          <w:rFonts w:ascii="Arial" w:eastAsia="Arial" w:hAnsi="Arial" w:cs="Arial"/>
        </w:rPr>
        <w:t>d</w:t>
      </w:r>
      <w:r w:rsidRPr="00B570AE">
        <w:rPr>
          <w:rFonts w:ascii="Arial" w:eastAsia="Arial" w:hAnsi="Arial" w:cs="Arial"/>
          <w:spacing w:val="-1"/>
        </w:rPr>
        <w:t xml:space="preserve"> </w:t>
      </w:r>
      <w:r w:rsidRPr="00B570AE">
        <w:rPr>
          <w:rFonts w:ascii="Arial" w:eastAsia="Arial" w:hAnsi="Arial" w:cs="Arial"/>
        </w:rPr>
        <w:t>a</w:t>
      </w:r>
      <w:r w:rsidRPr="00B570AE">
        <w:rPr>
          <w:rFonts w:ascii="Arial" w:eastAsia="Arial" w:hAnsi="Arial" w:cs="Arial"/>
          <w:spacing w:val="-1"/>
        </w:rPr>
        <w:t>n</w:t>
      </w:r>
      <w:r w:rsidRPr="00B570AE">
        <w:rPr>
          <w:rFonts w:ascii="Arial" w:eastAsia="Arial" w:hAnsi="Arial" w:cs="Arial"/>
        </w:rPr>
        <w:t>n</w:t>
      </w:r>
      <w:r w:rsidRPr="00B570AE">
        <w:rPr>
          <w:rFonts w:ascii="Arial" w:eastAsia="Arial" w:hAnsi="Arial" w:cs="Arial"/>
          <w:spacing w:val="1"/>
        </w:rPr>
        <w:t>u</w:t>
      </w:r>
      <w:r w:rsidRPr="00B570AE">
        <w:rPr>
          <w:rFonts w:ascii="Arial" w:eastAsia="Arial" w:hAnsi="Arial" w:cs="Arial"/>
        </w:rPr>
        <w:t>al</w:t>
      </w:r>
      <w:r w:rsidRPr="00B570AE">
        <w:rPr>
          <w:rFonts w:ascii="Arial" w:eastAsia="Arial" w:hAnsi="Arial" w:cs="Arial"/>
          <w:spacing w:val="-5"/>
        </w:rPr>
        <w:t xml:space="preserve"> </w:t>
      </w:r>
      <w:r w:rsidRPr="00B570AE">
        <w:rPr>
          <w:rFonts w:ascii="Arial" w:eastAsia="Arial" w:hAnsi="Arial" w:cs="Arial"/>
          <w:spacing w:val="1"/>
        </w:rPr>
        <w:t>P</w:t>
      </w:r>
      <w:r w:rsidRPr="00B570AE">
        <w:rPr>
          <w:rFonts w:ascii="Arial" w:eastAsia="Arial" w:hAnsi="Arial" w:cs="Arial"/>
          <w:spacing w:val="-1"/>
        </w:rPr>
        <w:t>&amp;</w:t>
      </w:r>
      <w:r w:rsidRPr="00B570AE">
        <w:rPr>
          <w:rFonts w:ascii="Arial" w:eastAsia="Arial" w:hAnsi="Arial" w:cs="Arial"/>
        </w:rPr>
        <w:t>L</w:t>
      </w:r>
      <w:r w:rsidRPr="00B570AE">
        <w:rPr>
          <w:rFonts w:ascii="Arial" w:eastAsia="Arial" w:hAnsi="Arial" w:cs="Arial"/>
          <w:spacing w:val="-4"/>
        </w:rPr>
        <w:t xml:space="preserve"> </w:t>
      </w:r>
      <w:r w:rsidRPr="00B570AE">
        <w:rPr>
          <w:rFonts w:ascii="Arial" w:eastAsia="Arial" w:hAnsi="Arial" w:cs="Arial"/>
          <w:spacing w:val="1"/>
        </w:rPr>
        <w:t>a</w:t>
      </w:r>
      <w:r w:rsidRPr="00B570AE">
        <w:rPr>
          <w:rFonts w:ascii="Arial" w:eastAsia="Arial" w:hAnsi="Arial" w:cs="Arial"/>
        </w:rPr>
        <w:t>n</w:t>
      </w:r>
      <w:r w:rsidRPr="00B570AE">
        <w:rPr>
          <w:rFonts w:ascii="Arial" w:eastAsia="Arial" w:hAnsi="Arial" w:cs="Arial"/>
          <w:spacing w:val="1"/>
        </w:rPr>
        <w:t>al</w:t>
      </w:r>
      <w:r w:rsidRPr="00B570AE">
        <w:rPr>
          <w:rFonts w:ascii="Arial" w:eastAsia="Arial" w:hAnsi="Arial" w:cs="Arial"/>
          <w:spacing w:val="-4"/>
        </w:rPr>
        <w:t>y</w:t>
      </w:r>
      <w:r w:rsidRPr="00B570AE">
        <w:rPr>
          <w:rFonts w:ascii="Arial" w:eastAsia="Arial" w:hAnsi="Arial" w:cs="Arial"/>
          <w:spacing w:val="1"/>
        </w:rPr>
        <w:t>s</w:t>
      </w:r>
      <w:r w:rsidRPr="00B570AE">
        <w:rPr>
          <w:rFonts w:ascii="Arial" w:eastAsia="Arial" w:hAnsi="Arial" w:cs="Arial"/>
        </w:rPr>
        <w:t>es</w:t>
      </w:r>
      <w:r w:rsidRPr="00B570AE">
        <w:rPr>
          <w:rFonts w:ascii="Arial" w:eastAsia="Arial" w:hAnsi="Arial" w:cs="Arial"/>
          <w:spacing w:val="-7"/>
        </w:rPr>
        <w:t xml:space="preserve"> </w:t>
      </w:r>
      <w:r w:rsidRPr="00B570AE">
        <w:rPr>
          <w:rFonts w:ascii="Arial" w:eastAsia="Arial" w:hAnsi="Arial" w:cs="Arial"/>
          <w:spacing w:val="2"/>
        </w:rPr>
        <w:t>t</w:t>
      </w:r>
      <w:r w:rsidRPr="00B570AE">
        <w:rPr>
          <w:rFonts w:ascii="Arial" w:eastAsia="Arial" w:hAnsi="Arial" w:cs="Arial"/>
        </w:rPr>
        <w:t>o</w:t>
      </w:r>
      <w:r w:rsidRPr="00B570AE">
        <w:rPr>
          <w:rFonts w:ascii="Arial" w:eastAsia="Arial" w:hAnsi="Arial" w:cs="Arial"/>
          <w:spacing w:val="-2"/>
        </w:rPr>
        <w:t xml:space="preserve"> </w:t>
      </w:r>
      <w:r w:rsidRPr="00B570AE">
        <w:rPr>
          <w:rFonts w:ascii="Arial" w:eastAsia="Arial" w:hAnsi="Arial" w:cs="Arial"/>
          <w:spacing w:val="1"/>
        </w:rPr>
        <w:t>b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2"/>
        </w:rPr>
        <w:t>t</w:t>
      </w:r>
      <w:r w:rsidRPr="00B570AE">
        <w:rPr>
          <w:rFonts w:ascii="Arial" w:eastAsia="Arial" w:hAnsi="Arial" w:cs="Arial"/>
        </w:rPr>
        <w:t>ter</w:t>
      </w:r>
    </w:p>
    <w:p w:rsidR="000675A2" w:rsidRPr="00FA6173" w:rsidRDefault="00B570AE" w:rsidP="002E36CB">
      <w:pPr>
        <w:spacing w:before="83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 xml:space="preserve">           </w:t>
      </w:r>
      <w:r w:rsidR="00FA6173" w:rsidRPr="00FA6173">
        <w:rPr>
          <w:rFonts w:ascii="Arial" w:eastAsia="Arial" w:hAnsi="Arial" w:cs="Arial"/>
          <w:spacing w:val="2"/>
        </w:rPr>
        <w:t>f</w:t>
      </w:r>
      <w:r w:rsidR="00FA6173" w:rsidRPr="00FA6173">
        <w:rPr>
          <w:rFonts w:ascii="Arial" w:eastAsia="Arial" w:hAnsi="Arial" w:cs="Arial"/>
        </w:rPr>
        <w:t>ore</w:t>
      </w:r>
      <w:r w:rsidR="00FA6173" w:rsidRPr="00FA6173">
        <w:rPr>
          <w:rFonts w:ascii="Arial" w:eastAsia="Arial" w:hAnsi="Arial" w:cs="Arial"/>
          <w:spacing w:val="1"/>
        </w:rPr>
        <w:t>c</w:t>
      </w:r>
      <w:r w:rsidR="00FA6173" w:rsidRPr="00FA6173">
        <w:rPr>
          <w:rFonts w:ascii="Arial" w:eastAsia="Arial" w:hAnsi="Arial" w:cs="Arial"/>
        </w:rPr>
        <w:t>a</w:t>
      </w:r>
      <w:r w:rsidR="00FA6173" w:rsidRPr="00FA6173">
        <w:rPr>
          <w:rFonts w:ascii="Arial" w:eastAsia="Arial" w:hAnsi="Arial" w:cs="Arial"/>
          <w:spacing w:val="1"/>
        </w:rPr>
        <w:t>s</w:t>
      </w:r>
      <w:r w:rsidR="00FA6173" w:rsidRPr="00FA6173">
        <w:rPr>
          <w:rFonts w:ascii="Arial" w:eastAsia="Arial" w:hAnsi="Arial" w:cs="Arial"/>
        </w:rPr>
        <w:t>t</w:t>
      </w:r>
      <w:r w:rsidR="00FA6173" w:rsidRPr="00FA6173">
        <w:rPr>
          <w:rFonts w:ascii="Arial" w:eastAsia="Arial" w:hAnsi="Arial" w:cs="Arial"/>
          <w:spacing w:val="-7"/>
        </w:rPr>
        <w:t xml:space="preserve"> </w:t>
      </w:r>
      <w:r w:rsidR="00FA6173" w:rsidRPr="00FA6173">
        <w:rPr>
          <w:rFonts w:ascii="Arial" w:eastAsia="Arial" w:hAnsi="Arial" w:cs="Arial"/>
          <w:spacing w:val="-1"/>
        </w:rPr>
        <w:t>p</w:t>
      </w:r>
      <w:r w:rsidR="00FA6173" w:rsidRPr="00FA6173">
        <w:rPr>
          <w:rFonts w:ascii="Arial" w:eastAsia="Arial" w:hAnsi="Arial" w:cs="Arial"/>
          <w:spacing w:val="1"/>
        </w:rPr>
        <w:t>r</w:t>
      </w:r>
      <w:r w:rsidR="00FA6173" w:rsidRPr="00FA6173">
        <w:rPr>
          <w:rFonts w:ascii="Arial" w:eastAsia="Arial" w:hAnsi="Arial" w:cs="Arial"/>
        </w:rPr>
        <w:t>o</w:t>
      </w:r>
      <w:r w:rsidR="00FA6173" w:rsidRPr="00FA6173">
        <w:rPr>
          <w:rFonts w:ascii="Arial" w:eastAsia="Arial" w:hAnsi="Arial" w:cs="Arial"/>
          <w:spacing w:val="1"/>
        </w:rPr>
        <w:t>j</w:t>
      </w:r>
      <w:r w:rsidR="00FA6173" w:rsidRPr="00FA6173">
        <w:rPr>
          <w:rFonts w:ascii="Arial" w:eastAsia="Arial" w:hAnsi="Arial" w:cs="Arial"/>
        </w:rPr>
        <w:t>e</w:t>
      </w:r>
      <w:r w:rsidR="00FA6173" w:rsidRPr="00FA6173">
        <w:rPr>
          <w:rFonts w:ascii="Arial" w:eastAsia="Arial" w:hAnsi="Arial" w:cs="Arial"/>
          <w:spacing w:val="1"/>
        </w:rPr>
        <w:t>c</w:t>
      </w:r>
      <w:r w:rsidR="00FA6173" w:rsidRPr="00FA6173">
        <w:rPr>
          <w:rFonts w:ascii="Arial" w:eastAsia="Arial" w:hAnsi="Arial" w:cs="Arial"/>
        </w:rPr>
        <w:t>t</w:t>
      </w:r>
      <w:r w:rsidR="00FA6173" w:rsidRPr="00FA6173">
        <w:rPr>
          <w:rFonts w:ascii="Arial" w:eastAsia="Arial" w:hAnsi="Arial" w:cs="Arial"/>
          <w:spacing w:val="-6"/>
        </w:rPr>
        <w:t xml:space="preserve"> </w:t>
      </w:r>
      <w:r w:rsidR="00FA6173" w:rsidRPr="00FA6173">
        <w:rPr>
          <w:rFonts w:ascii="Arial" w:eastAsia="Arial" w:hAnsi="Arial" w:cs="Arial"/>
          <w:spacing w:val="-1"/>
        </w:rPr>
        <w:t>p</w:t>
      </w:r>
      <w:r w:rsidR="00FA6173" w:rsidRPr="00FA6173">
        <w:rPr>
          <w:rFonts w:ascii="Arial" w:eastAsia="Arial" w:hAnsi="Arial" w:cs="Arial"/>
          <w:spacing w:val="1"/>
        </w:rPr>
        <w:t>r</w:t>
      </w:r>
      <w:r w:rsidR="00FA6173" w:rsidRPr="00FA6173">
        <w:rPr>
          <w:rFonts w:ascii="Arial" w:eastAsia="Arial" w:hAnsi="Arial" w:cs="Arial"/>
        </w:rPr>
        <w:t>o</w:t>
      </w:r>
      <w:r w:rsidR="00FA6173" w:rsidRPr="00FA6173">
        <w:rPr>
          <w:rFonts w:ascii="Arial" w:eastAsia="Arial" w:hAnsi="Arial" w:cs="Arial"/>
          <w:spacing w:val="2"/>
        </w:rPr>
        <w:t>f</w:t>
      </w:r>
      <w:r w:rsidR="00FA6173" w:rsidRPr="00FA6173">
        <w:rPr>
          <w:rFonts w:ascii="Arial" w:eastAsia="Arial" w:hAnsi="Arial" w:cs="Arial"/>
          <w:spacing w:val="-1"/>
        </w:rPr>
        <w:t>i</w:t>
      </w:r>
      <w:r w:rsidR="00FA6173" w:rsidRPr="00FA6173">
        <w:rPr>
          <w:rFonts w:ascii="Arial" w:eastAsia="Arial" w:hAnsi="Arial" w:cs="Arial"/>
        </w:rPr>
        <w:t>ta</w:t>
      </w:r>
      <w:r w:rsidR="00FA6173" w:rsidRPr="00FA6173">
        <w:rPr>
          <w:rFonts w:ascii="Arial" w:eastAsia="Arial" w:hAnsi="Arial" w:cs="Arial"/>
          <w:spacing w:val="-1"/>
        </w:rPr>
        <w:t>b</w:t>
      </w:r>
      <w:r w:rsidR="00FA6173" w:rsidRPr="00FA6173">
        <w:rPr>
          <w:rFonts w:ascii="Arial" w:eastAsia="Arial" w:hAnsi="Arial" w:cs="Arial"/>
          <w:spacing w:val="1"/>
        </w:rPr>
        <w:t>i</w:t>
      </w:r>
      <w:r w:rsidR="00FA6173" w:rsidRPr="00FA6173">
        <w:rPr>
          <w:rFonts w:ascii="Arial" w:eastAsia="Arial" w:hAnsi="Arial" w:cs="Arial"/>
          <w:spacing w:val="-1"/>
        </w:rPr>
        <w:t>l</w:t>
      </w:r>
      <w:r w:rsidR="00FA6173" w:rsidRPr="00FA6173">
        <w:rPr>
          <w:rFonts w:ascii="Arial" w:eastAsia="Arial" w:hAnsi="Arial" w:cs="Arial"/>
          <w:spacing w:val="1"/>
        </w:rPr>
        <w:t>i</w:t>
      </w:r>
      <w:r w:rsidR="00FA6173" w:rsidRPr="00FA6173">
        <w:rPr>
          <w:rFonts w:ascii="Arial" w:eastAsia="Arial" w:hAnsi="Arial" w:cs="Arial"/>
          <w:spacing w:val="2"/>
        </w:rPr>
        <w:t>t</w:t>
      </w:r>
      <w:r w:rsidR="00FA6173" w:rsidRPr="00FA6173">
        <w:rPr>
          <w:rFonts w:ascii="Arial" w:eastAsia="Arial" w:hAnsi="Arial" w:cs="Arial"/>
        </w:rPr>
        <w:t>y</w:t>
      </w:r>
      <w:r w:rsidR="00FA6173" w:rsidRPr="00FA6173">
        <w:rPr>
          <w:rFonts w:ascii="Arial" w:eastAsia="Arial" w:hAnsi="Arial" w:cs="Arial"/>
          <w:spacing w:val="-12"/>
        </w:rPr>
        <w:t xml:space="preserve"> </w:t>
      </w:r>
      <w:r w:rsidR="00FA6173" w:rsidRPr="00FA6173">
        <w:rPr>
          <w:rFonts w:ascii="Arial" w:eastAsia="Arial" w:hAnsi="Arial" w:cs="Arial"/>
        </w:rPr>
        <w:t>a</w:t>
      </w:r>
      <w:r w:rsidR="00FA6173" w:rsidRPr="00FA6173">
        <w:rPr>
          <w:rFonts w:ascii="Arial" w:eastAsia="Arial" w:hAnsi="Arial" w:cs="Arial"/>
          <w:spacing w:val="-1"/>
        </w:rPr>
        <w:t>n</w:t>
      </w:r>
      <w:r w:rsidR="00FA6173" w:rsidRPr="00FA6173">
        <w:rPr>
          <w:rFonts w:ascii="Arial" w:eastAsia="Arial" w:hAnsi="Arial" w:cs="Arial"/>
        </w:rPr>
        <w:t>d</w:t>
      </w:r>
      <w:r w:rsidR="00FA6173" w:rsidRPr="00FA6173">
        <w:rPr>
          <w:rFonts w:ascii="Arial" w:eastAsia="Arial" w:hAnsi="Arial" w:cs="Arial"/>
          <w:spacing w:val="-1"/>
        </w:rPr>
        <w:t xml:space="preserve"> </w:t>
      </w:r>
      <w:r w:rsidR="00FA6173" w:rsidRPr="00FA6173">
        <w:rPr>
          <w:rFonts w:ascii="Arial" w:eastAsia="Arial" w:hAnsi="Arial" w:cs="Arial"/>
        </w:rPr>
        <w:t>o</w:t>
      </w:r>
      <w:r w:rsidR="00FA6173" w:rsidRPr="00FA6173">
        <w:rPr>
          <w:rFonts w:ascii="Arial" w:eastAsia="Arial" w:hAnsi="Arial" w:cs="Arial"/>
          <w:spacing w:val="-1"/>
        </w:rPr>
        <w:t>p</w:t>
      </w:r>
      <w:r w:rsidR="00FA6173" w:rsidRPr="00FA6173">
        <w:rPr>
          <w:rFonts w:ascii="Arial" w:eastAsia="Arial" w:hAnsi="Arial" w:cs="Arial"/>
        </w:rPr>
        <w:t>er</w:t>
      </w:r>
      <w:r w:rsidR="00FA6173" w:rsidRPr="00FA6173">
        <w:rPr>
          <w:rFonts w:ascii="Arial" w:eastAsia="Arial" w:hAnsi="Arial" w:cs="Arial"/>
          <w:spacing w:val="2"/>
        </w:rPr>
        <w:t>a</w:t>
      </w:r>
      <w:r w:rsidR="00FA6173" w:rsidRPr="00FA6173">
        <w:rPr>
          <w:rFonts w:ascii="Arial" w:eastAsia="Arial" w:hAnsi="Arial" w:cs="Arial"/>
        </w:rPr>
        <w:t>t</w:t>
      </w:r>
      <w:r w:rsidR="00FA6173" w:rsidRPr="00FA6173">
        <w:rPr>
          <w:rFonts w:ascii="Arial" w:eastAsia="Arial" w:hAnsi="Arial" w:cs="Arial"/>
          <w:spacing w:val="-1"/>
        </w:rPr>
        <w:t>i</w:t>
      </w:r>
      <w:r w:rsidR="00FA6173" w:rsidRPr="00FA6173">
        <w:rPr>
          <w:rFonts w:ascii="Arial" w:eastAsia="Arial" w:hAnsi="Arial" w:cs="Arial"/>
          <w:spacing w:val="2"/>
        </w:rPr>
        <w:t>n</w:t>
      </w:r>
      <w:r w:rsidR="00FA6173" w:rsidRPr="00FA6173">
        <w:rPr>
          <w:rFonts w:ascii="Arial" w:eastAsia="Arial" w:hAnsi="Arial" w:cs="Arial"/>
        </w:rPr>
        <w:t>g</w:t>
      </w:r>
      <w:r w:rsidR="00FA6173" w:rsidRPr="00FA6173">
        <w:rPr>
          <w:rFonts w:ascii="Arial" w:eastAsia="Arial" w:hAnsi="Arial" w:cs="Arial"/>
          <w:spacing w:val="-8"/>
        </w:rPr>
        <w:t xml:space="preserve"> </w:t>
      </w:r>
      <w:r w:rsidR="00FA6173" w:rsidRPr="00FA6173">
        <w:rPr>
          <w:rFonts w:ascii="Arial" w:eastAsia="Arial" w:hAnsi="Arial" w:cs="Arial"/>
        </w:rPr>
        <w:t>re</w:t>
      </w:r>
      <w:r w:rsidR="00FA6173" w:rsidRPr="00FA6173">
        <w:rPr>
          <w:rFonts w:ascii="Arial" w:eastAsia="Arial" w:hAnsi="Arial" w:cs="Arial"/>
          <w:spacing w:val="1"/>
        </w:rPr>
        <w:t>s</w:t>
      </w:r>
      <w:r w:rsidR="00FA6173" w:rsidRPr="00FA6173">
        <w:rPr>
          <w:rFonts w:ascii="Arial" w:eastAsia="Arial" w:hAnsi="Arial" w:cs="Arial"/>
          <w:spacing w:val="2"/>
        </w:rPr>
        <w:t>u</w:t>
      </w:r>
      <w:r w:rsidR="00FA6173" w:rsidRPr="00FA6173">
        <w:rPr>
          <w:rFonts w:ascii="Arial" w:eastAsia="Arial" w:hAnsi="Arial" w:cs="Arial"/>
          <w:spacing w:val="-1"/>
        </w:rPr>
        <w:t>l</w:t>
      </w:r>
      <w:r w:rsidR="00FA6173" w:rsidRPr="00FA6173">
        <w:rPr>
          <w:rFonts w:ascii="Arial" w:eastAsia="Arial" w:hAnsi="Arial" w:cs="Arial"/>
        </w:rPr>
        <w:t>t</w:t>
      </w:r>
      <w:r w:rsidR="00FA6173" w:rsidRPr="00FA6173">
        <w:rPr>
          <w:rFonts w:ascii="Arial" w:eastAsia="Arial" w:hAnsi="Arial" w:cs="Arial"/>
          <w:spacing w:val="1"/>
        </w:rPr>
        <w:t>s</w:t>
      </w:r>
      <w:r w:rsidR="00FA6173" w:rsidRPr="00FA6173">
        <w:rPr>
          <w:rFonts w:ascii="Arial" w:eastAsia="Arial" w:hAnsi="Arial" w:cs="Arial"/>
        </w:rPr>
        <w:t>.</w:t>
      </w:r>
    </w:p>
    <w:p w:rsidR="000675A2" w:rsidRPr="00B570AE" w:rsidRDefault="00FA6173" w:rsidP="002E36CB">
      <w:pPr>
        <w:pStyle w:val="ListParagraph"/>
        <w:numPr>
          <w:ilvl w:val="0"/>
          <w:numId w:val="8"/>
        </w:numPr>
        <w:tabs>
          <w:tab w:val="left" w:pos="820"/>
        </w:tabs>
        <w:spacing w:before="71" w:line="276" w:lineRule="auto"/>
        <w:ind w:right="563"/>
        <w:jc w:val="both"/>
        <w:rPr>
          <w:rFonts w:ascii="Arial" w:eastAsia="Arial" w:hAnsi="Arial" w:cs="Arial"/>
        </w:rPr>
      </w:pPr>
      <w:r w:rsidRPr="00B570AE">
        <w:rPr>
          <w:rFonts w:ascii="Arial" w:eastAsia="Arial" w:hAnsi="Arial" w:cs="Arial"/>
          <w:spacing w:val="-1"/>
        </w:rPr>
        <w:t>P</w:t>
      </w:r>
      <w:r w:rsidRPr="00B570AE">
        <w:rPr>
          <w:rFonts w:ascii="Arial" w:eastAsia="Arial" w:hAnsi="Arial" w:cs="Arial"/>
          <w:spacing w:val="1"/>
        </w:rPr>
        <w:t>r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-1"/>
        </w:rPr>
        <w:t>p</w:t>
      </w:r>
      <w:r w:rsidRPr="00B570AE">
        <w:rPr>
          <w:rFonts w:ascii="Arial" w:eastAsia="Arial" w:hAnsi="Arial" w:cs="Arial"/>
        </w:rPr>
        <w:t>ar</w:t>
      </w:r>
      <w:r w:rsidRPr="00B570AE">
        <w:rPr>
          <w:rFonts w:ascii="Arial" w:eastAsia="Arial" w:hAnsi="Arial" w:cs="Arial"/>
          <w:spacing w:val="2"/>
        </w:rPr>
        <w:t>e</w:t>
      </w:r>
      <w:r w:rsidRPr="00B570AE">
        <w:rPr>
          <w:rFonts w:ascii="Arial" w:eastAsia="Arial" w:hAnsi="Arial" w:cs="Arial"/>
        </w:rPr>
        <w:t>d</w:t>
      </w:r>
      <w:r w:rsidRPr="00B570AE">
        <w:rPr>
          <w:rFonts w:ascii="Arial" w:eastAsia="Arial" w:hAnsi="Arial" w:cs="Arial"/>
          <w:spacing w:val="-8"/>
        </w:rPr>
        <w:t xml:space="preserve"> </w:t>
      </w:r>
      <w:r w:rsidRPr="00B570AE">
        <w:rPr>
          <w:rFonts w:ascii="Arial" w:eastAsia="Arial" w:hAnsi="Arial" w:cs="Arial"/>
          <w:spacing w:val="4"/>
        </w:rPr>
        <w:t>m</w:t>
      </w:r>
      <w:r w:rsidRPr="00B570AE">
        <w:rPr>
          <w:rFonts w:ascii="Arial" w:eastAsia="Arial" w:hAnsi="Arial" w:cs="Arial"/>
        </w:rPr>
        <w:t>at</w:t>
      </w:r>
      <w:r w:rsidRPr="00B570AE">
        <w:rPr>
          <w:rFonts w:ascii="Arial" w:eastAsia="Arial" w:hAnsi="Arial" w:cs="Arial"/>
          <w:spacing w:val="-1"/>
        </w:rPr>
        <w:t>e</w:t>
      </w:r>
      <w:r w:rsidRPr="00B570AE">
        <w:rPr>
          <w:rFonts w:ascii="Arial" w:eastAsia="Arial" w:hAnsi="Arial" w:cs="Arial"/>
          <w:spacing w:val="1"/>
        </w:rPr>
        <w:t>r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</w:rPr>
        <w:t>a</w:t>
      </w:r>
      <w:r w:rsidRPr="00B570AE">
        <w:rPr>
          <w:rFonts w:ascii="Arial" w:eastAsia="Arial" w:hAnsi="Arial" w:cs="Arial"/>
          <w:spacing w:val="-1"/>
        </w:rPr>
        <w:t>l</w:t>
      </w:r>
      <w:r w:rsidRPr="00B570AE">
        <w:rPr>
          <w:rFonts w:ascii="Arial" w:eastAsia="Arial" w:hAnsi="Arial" w:cs="Arial"/>
        </w:rPr>
        <w:t>s</w:t>
      </w:r>
      <w:r w:rsidRPr="00B570AE">
        <w:rPr>
          <w:rFonts w:ascii="Arial" w:eastAsia="Arial" w:hAnsi="Arial" w:cs="Arial"/>
          <w:spacing w:val="-7"/>
        </w:rPr>
        <w:t xml:space="preserve"> </w:t>
      </w:r>
      <w:r w:rsidRPr="00B570AE">
        <w:rPr>
          <w:rFonts w:ascii="Arial" w:eastAsia="Arial" w:hAnsi="Arial" w:cs="Arial"/>
          <w:spacing w:val="2"/>
        </w:rPr>
        <w:t>f</w:t>
      </w:r>
      <w:r w:rsidRPr="00B570AE">
        <w:rPr>
          <w:rFonts w:ascii="Arial" w:eastAsia="Arial" w:hAnsi="Arial" w:cs="Arial"/>
        </w:rPr>
        <w:t>or</w:t>
      </w:r>
      <w:r w:rsidRPr="00B570AE">
        <w:rPr>
          <w:rFonts w:ascii="Arial" w:eastAsia="Arial" w:hAnsi="Arial" w:cs="Arial"/>
          <w:spacing w:val="-2"/>
        </w:rPr>
        <w:t xml:space="preserve"> </w:t>
      </w:r>
      <w:r w:rsidRPr="00B570AE">
        <w:rPr>
          <w:rFonts w:ascii="Arial" w:eastAsia="Arial" w:hAnsi="Arial" w:cs="Arial"/>
          <w:spacing w:val="1"/>
        </w:rPr>
        <w:t>s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1"/>
        </w:rPr>
        <w:t>ni</w:t>
      </w:r>
      <w:r w:rsidRPr="00B570AE">
        <w:rPr>
          <w:rFonts w:ascii="Arial" w:eastAsia="Arial" w:hAnsi="Arial" w:cs="Arial"/>
        </w:rPr>
        <w:t>or</w:t>
      </w:r>
      <w:r w:rsidRPr="00B570AE">
        <w:rPr>
          <w:rFonts w:ascii="Arial" w:eastAsia="Arial" w:hAnsi="Arial" w:cs="Arial"/>
          <w:spacing w:val="-5"/>
        </w:rPr>
        <w:t xml:space="preserve"> </w:t>
      </w:r>
      <w:r w:rsidRPr="00B570AE">
        <w:rPr>
          <w:rFonts w:ascii="Arial" w:eastAsia="Arial" w:hAnsi="Arial" w:cs="Arial"/>
          <w:spacing w:val="5"/>
        </w:rPr>
        <w:t>m</w:t>
      </w:r>
      <w:r w:rsidRPr="00B570AE">
        <w:rPr>
          <w:rFonts w:ascii="Arial" w:eastAsia="Arial" w:hAnsi="Arial" w:cs="Arial"/>
        </w:rPr>
        <w:t>a</w:t>
      </w:r>
      <w:r w:rsidRPr="00B570AE">
        <w:rPr>
          <w:rFonts w:ascii="Arial" w:eastAsia="Arial" w:hAnsi="Arial" w:cs="Arial"/>
          <w:spacing w:val="-1"/>
        </w:rPr>
        <w:t>n</w:t>
      </w:r>
      <w:r w:rsidRPr="00B570AE">
        <w:rPr>
          <w:rFonts w:ascii="Arial" w:eastAsia="Arial" w:hAnsi="Arial" w:cs="Arial"/>
        </w:rPr>
        <w:t>a</w:t>
      </w:r>
      <w:r w:rsidRPr="00B570AE">
        <w:rPr>
          <w:rFonts w:ascii="Arial" w:eastAsia="Arial" w:hAnsi="Arial" w:cs="Arial"/>
          <w:spacing w:val="-1"/>
        </w:rPr>
        <w:t>g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4"/>
        </w:rPr>
        <w:t>m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-1"/>
        </w:rPr>
        <w:t>n</w:t>
      </w:r>
      <w:r w:rsidRPr="00B570AE">
        <w:rPr>
          <w:rFonts w:ascii="Arial" w:eastAsia="Arial" w:hAnsi="Arial" w:cs="Arial"/>
        </w:rPr>
        <w:t>t</w:t>
      </w:r>
      <w:r w:rsidRPr="00B570AE">
        <w:rPr>
          <w:rFonts w:ascii="Arial" w:eastAsia="Arial" w:hAnsi="Arial" w:cs="Arial"/>
          <w:spacing w:val="-12"/>
        </w:rPr>
        <w:t xml:space="preserve"> </w:t>
      </w:r>
      <w:r w:rsidRPr="00B570AE">
        <w:rPr>
          <w:rFonts w:ascii="Arial" w:eastAsia="Arial" w:hAnsi="Arial" w:cs="Arial"/>
          <w:spacing w:val="-1"/>
        </w:rPr>
        <w:t>p</w:t>
      </w:r>
      <w:r w:rsidRPr="00B570AE">
        <w:rPr>
          <w:rFonts w:ascii="Arial" w:eastAsia="Arial" w:hAnsi="Arial" w:cs="Arial"/>
          <w:spacing w:val="1"/>
        </w:rPr>
        <w:t>r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1"/>
        </w:rPr>
        <w:t>s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-1"/>
        </w:rPr>
        <w:t>n</w:t>
      </w:r>
      <w:r w:rsidRPr="00B570AE">
        <w:rPr>
          <w:rFonts w:ascii="Arial" w:eastAsia="Arial" w:hAnsi="Arial" w:cs="Arial"/>
        </w:rPr>
        <w:t>ta</w:t>
      </w:r>
      <w:r w:rsidRPr="00B570AE">
        <w:rPr>
          <w:rFonts w:ascii="Arial" w:eastAsia="Arial" w:hAnsi="Arial" w:cs="Arial"/>
          <w:spacing w:val="1"/>
        </w:rPr>
        <w:t>t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  <w:spacing w:val="2"/>
        </w:rPr>
        <w:t>o</w:t>
      </w:r>
      <w:r w:rsidRPr="00B570AE">
        <w:rPr>
          <w:rFonts w:ascii="Arial" w:eastAsia="Arial" w:hAnsi="Arial" w:cs="Arial"/>
        </w:rPr>
        <w:t>ns</w:t>
      </w:r>
      <w:r w:rsidRPr="00B570AE">
        <w:rPr>
          <w:rFonts w:ascii="Arial" w:eastAsia="Arial" w:hAnsi="Arial" w:cs="Arial"/>
          <w:spacing w:val="-11"/>
        </w:rPr>
        <w:t xml:space="preserve"> </w:t>
      </w:r>
      <w:r w:rsidRPr="00B570AE">
        <w:rPr>
          <w:rFonts w:ascii="Arial" w:eastAsia="Arial" w:hAnsi="Arial" w:cs="Arial"/>
          <w:spacing w:val="2"/>
        </w:rPr>
        <w:t>f</w:t>
      </w:r>
      <w:r w:rsidRPr="00B570AE">
        <w:rPr>
          <w:rFonts w:ascii="Arial" w:eastAsia="Arial" w:hAnsi="Arial" w:cs="Arial"/>
        </w:rPr>
        <w:t>or</w:t>
      </w:r>
      <w:r w:rsidRPr="00B570AE">
        <w:rPr>
          <w:rFonts w:ascii="Arial" w:eastAsia="Arial" w:hAnsi="Arial" w:cs="Arial"/>
          <w:spacing w:val="-2"/>
        </w:rPr>
        <w:t xml:space="preserve"> </w:t>
      </w:r>
      <w:r w:rsidRPr="00B570AE">
        <w:rPr>
          <w:rFonts w:ascii="Arial" w:eastAsia="Arial" w:hAnsi="Arial" w:cs="Arial"/>
          <w:spacing w:val="6"/>
        </w:rPr>
        <w:t>t</w:t>
      </w:r>
      <w:r w:rsidRPr="00B570AE">
        <w:rPr>
          <w:rFonts w:ascii="Arial" w:eastAsia="Arial" w:hAnsi="Arial" w:cs="Arial"/>
        </w:rPr>
        <w:t>he</w:t>
      </w:r>
      <w:r w:rsidRPr="00B570AE">
        <w:rPr>
          <w:rFonts w:ascii="Arial" w:eastAsia="Arial" w:hAnsi="Arial" w:cs="Arial"/>
          <w:spacing w:val="-4"/>
        </w:rPr>
        <w:t xml:space="preserve"> </w:t>
      </w:r>
      <w:r w:rsidRPr="00B570AE">
        <w:rPr>
          <w:rFonts w:ascii="Arial" w:eastAsia="Arial" w:hAnsi="Arial" w:cs="Arial"/>
          <w:spacing w:val="1"/>
        </w:rPr>
        <w:t>B</w:t>
      </w:r>
      <w:r w:rsidRPr="00B570AE">
        <w:rPr>
          <w:rFonts w:ascii="Arial" w:eastAsia="Arial" w:hAnsi="Arial" w:cs="Arial"/>
        </w:rPr>
        <w:t>o</w:t>
      </w:r>
      <w:r w:rsidRPr="00B570AE">
        <w:rPr>
          <w:rFonts w:ascii="Arial" w:eastAsia="Arial" w:hAnsi="Arial" w:cs="Arial"/>
          <w:spacing w:val="-1"/>
        </w:rPr>
        <w:t>a</w:t>
      </w:r>
      <w:r w:rsidRPr="00B570AE">
        <w:rPr>
          <w:rFonts w:ascii="Arial" w:eastAsia="Arial" w:hAnsi="Arial" w:cs="Arial"/>
          <w:spacing w:val="1"/>
        </w:rPr>
        <w:t>r</w:t>
      </w:r>
      <w:r w:rsidRPr="00B570AE">
        <w:rPr>
          <w:rFonts w:ascii="Arial" w:eastAsia="Arial" w:hAnsi="Arial" w:cs="Arial"/>
        </w:rPr>
        <w:t>d</w:t>
      </w:r>
      <w:r w:rsidRPr="00B570AE">
        <w:rPr>
          <w:rFonts w:ascii="Arial" w:eastAsia="Arial" w:hAnsi="Arial" w:cs="Arial"/>
          <w:spacing w:val="-5"/>
        </w:rPr>
        <w:t xml:space="preserve"> </w:t>
      </w:r>
      <w:r w:rsidRPr="00B570AE">
        <w:rPr>
          <w:rFonts w:ascii="Arial" w:eastAsia="Arial" w:hAnsi="Arial" w:cs="Arial"/>
          <w:spacing w:val="-1"/>
        </w:rPr>
        <w:t>o</w:t>
      </w:r>
      <w:r w:rsidRPr="00B570AE">
        <w:rPr>
          <w:rFonts w:ascii="Arial" w:eastAsia="Arial" w:hAnsi="Arial" w:cs="Arial"/>
        </w:rPr>
        <w:t>f D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  <w:spacing w:val="3"/>
        </w:rPr>
        <w:t>r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1"/>
        </w:rPr>
        <w:t>c</w:t>
      </w:r>
      <w:r w:rsidRPr="00B570AE">
        <w:rPr>
          <w:rFonts w:ascii="Arial" w:eastAsia="Arial" w:hAnsi="Arial" w:cs="Arial"/>
        </w:rPr>
        <w:t>to</w:t>
      </w:r>
      <w:r w:rsidRPr="00B570AE">
        <w:rPr>
          <w:rFonts w:ascii="Arial" w:eastAsia="Arial" w:hAnsi="Arial" w:cs="Arial"/>
          <w:spacing w:val="3"/>
        </w:rPr>
        <w:t>r</w:t>
      </w:r>
      <w:r w:rsidRPr="00B570AE">
        <w:rPr>
          <w:rFonts w:ascii="Arial" w:eastAsia="Arial" w:hAnsi="Arial" w:cs="Arial"/>
        </w:rPr>
        <w:t>s</w:t>
      </w:r>
      <w:r w:rsidRPr="00B570AE">
        <w:rPr>
          <w:rFonts w:ascii="Arial" w:eastAsia="Arial" w:hAnsi="Arial" w:cs="Arial"/>
          <w:spacing w:val="-7"/>
        </w:rPr>
        <w:t xml:space="preserve"> </w:t>
      </w:r>
      <w:r w:rsidRPr="00B570AE">
        <w:rPr>
          <w:rFonts w:ascii="Arial" w:eastAsia="Arial" w:hAnsi="Arial" w:cs="Arial"/>
        </w:rPr>
        <w:t>a</w:t>
      </w:r>
      <w:r w:rsidRPr="00B570AE">
        <w:rPr>
          <w:rFonts w:ascii="Arial" w:eastAsia="Arial" w:hAnsi="Arial" w:cs="Arial"/>
          <w:spacing w:val="-1"/>
        </w:rPr>
        <w:t>n</w:t>
      </w:r>
      <w:r w:rsidRPr="00B570AE">
        <w:rPr>
          <w:rFonts w:ascii="Arial" w:eastAsia="Arial" w:hAnsi="Arial" w:cs="Arial"/>
        </w:rPr>
        <w:t>d</w:t>
      </w:r>
      <w:r w:rsidRPr="00B570AE">
        <w:rPr>
          <w:rFonts w:ascii="Arial" w:eastAsia="Arial" w:hAnsi="Arial" w:cs="Arial"/>
          <w:spacing w:val="-3"/>
        </w:rPr>
        <w:t xml:space="preserve"> </w:t>
      </w:r>
      <w:r w:rsidRPr="00B570AE">
        <w:rPr>
          <w:rFonts w:ascii="Arial" w:eastAsia="Arial" w:hAnsi="Arial" w:cs="Arial"/>
          <w:spacing w:val="-1"/>
        </w:rPr>
        <w:t>a</w:t>
      </w:r>
      <w:r w:rsidRPr="00B570AE">
        <w:rPr>
          <w:rFonts w:ascii="Arial" w:eastAsia="Arial" w:hAnsi="Arial" w:cs="Arial"/>
          <w:spacing w:val="1"/>
        </w:rPr>
        <w:t>ss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  <w:spacing w:val="1"/>
        </w:rPr>
        <w:t>s</w:t>
      </w:r>
      <w:r w:rsidRPr="00B570AE">
        <w:rPr>
          <w:rFonts w:ascii="Arial" w:eastAsia="Arial" w:hAnsi="Arial" w:cs="Arial"/>
        </w:rPr>
        <w:t>t</w:t>
      </w:r>
      <w:r w:rsidRPr="00B570AE">
        <w:rPr>
          <w:rFonts w:ascii="Arial" w:eastAsia="Arial" w:hAnsi="Arial" w:cs="Arial"/>
          <w:spacing w:val="2"/>
        </w:rPr>
        <w:t>e</w:t>
      </w:r>
      <w:r w:rsidRPr="00B570AE">
        <w:rPr>
          <w:rFonts w:ascii="Arial" w:eastAsia="Arial" w:hAnsi="Arial" w:cs="Arial"/>
        </w:rPr>
        <w:t>d</w:t>
      </w:r>
      <w:r w:rsidRPr="00B570AE">
        <w:rPr>
          <w:rFonts w:ascii="Arial" w:eastAsia="Arial" w:hAnsi="Arial" w:cs="Arial"/>
          <w:spacing w:val="-5"/>
        </w:rPr>
        <w:t xml:space="preserve"> </w:t>
      </w:r>
      <w:r w:rsidRPr="00B570AE">
        <w:rPr>
          <w:rFonts w:ascii="Arial" w:eastAsia="Arial" w:hAnsi="Arial" w:cs="Arial"/>
        </w:rPr>
        <w:t>w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</w:rPr>
        <w:t>th</w:t>
      </w:r>
      <w:r w:rsidRPr="00B570AE">
        <w:rPr>
          <w:rFonts w:ascii="Arial" w:eastAsia="Arial" w:hAnsi="Arial" w:cs="Arial"/>
          <w:spacing w:val="-3"/>
        </w:rPr>
        <w:t xml:space="preserve"> </w:t>
      </w:r>
      <w:r w:rsidRPr="00B570AE">
        <w:rPr>
          <w:rFonts w:ascii="Arial" w:eastAsia="Arial" w:hAnsi="Arial" w:cs="Arial"/>
        </w:rPr>
        <w:t>prepa</w:t>
      </w:r>
      <w:r w:rsidRPr="00B570AE">
        <w:rPr>
          <w:rFonts w:ascii="Arial" w:eastAsia="Arial" w:hAnsi="Arial" w:cs="Arial"/>
          <w:spacing w:val="3"/>
        </w:rPr>
        <w:t>r</w:t>
      </w:r>
      <w:r w:rsidRPr="00B570AE">
        <w:rPr>
          <w:rFonts w:ascii="Arial" w:eastAsia="Arial" w:hAnsi="Arial" w:cs="Arial"/>
          <w:spacing w:val="1"/>
        </w:rPr>
        <w:t>i</w:t>
      </w:r>
      <w:r w:rsidRPr="00B570AE">
        <w:rPr>
          <w:rFonts w:ascii="Arial" w:eastAsia="Arial" w:hAnsi="Arial" w:cs="Arial"/>
        </w:rPr>
        <w:t>ng a</w:t>
      </w:r>
      <w:r w:rsidRPr="00B570AE">
        <w:rPr>
          <w:rFonts w:ascii="Arial" w:eastAsia="Arial" w:hAnsi="Arial" w:cs="Arial"/>
          <w:spacing w:val="-1"/>
        </w:rPr>
        <w:t>n</w:t>
      </w:r>
      <w:r w:rsidRPr="00B570AE">
        <w:rPr>
          <w:rFonts w:ascii="Arial" w:eastAsia="Arial" w:hAnsi="Arial" w:cs="Arial"/>
        </w:rPr>
        <w:t>n</w:t>
      </w:r>
      <w:r w:rsidRPr="00B570AE">
        <w:rPr>
          <w:rFonts w:ascii="Arial" w:eastAsia="Arial" w:hAnsi="Arial" w:cs="Arial"/>
          <w:spacing w:val="1"/>
        </w:rPr>
        <w:t>u</w:t>
      </w:r>
      <w:r w:rsidRPr="00B570AE">
        <w:rPr>
          <w:rFonts w:ascii="Arial" w:eastAsia="Arial" w:hAnsi="Arial" w:cs="Arial"/>
        </w:rPr>
        <w:t>al</w:t>
      </w:r>
      <w:r w:rsidRPr="00B570AE">
        <w:rPr>
          <w:rFonts w:ascii="Arial" w:eastAsia="Arial" w:hAnsi="Arial" w:cs="Arial"/>
          <w:spacing w:val="-7"/>
        </w:rPr>
        <w:t xml:space="preserve"> </w:t>
      </w:r>
      <w:r w:rsidRPr="00B570AE">
        <w:rPr>
          <w:rFonts w:ascii="Arial" w:eastAsia="Arial" w:hAnsi="Arial" w:cs="Arial"/>
          <w:spacing w:val="3"/>
        </w:rPr>
        <w:t>r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-1"/>
        </w:rPr>
        <w:t>p</w:t>
      </w:r>
      <w:r w:rsidRPr="00B570AE">
        <w:rPr>
          <w:rFonts w:ascii="Arial" w:eastAsia="Arial" w:hAnsi="Arial" w:cs="Arial"/>
        </w:rPr>
        <w:t>ort</w:t>
      </w:r>
      <w:r w:rsidRPr="00B570AE">
        <w:rPr>
          <w:rFonts w:ascii="Arial" w:eastAsia="Arial" w:hAnsi="Arial" w:cs="Arial"/>
          <w:spacing w:val="1"/>
        </w:rPr>
        <w:t>s</w:t>
      </w:r>
      <w:r w:rsidRPr="00B570AE">
        <w:rPr>
          <w:rFonts w:ascii="Arial" w:eastAsia="Arial" w:hAnsi="Arial" w:cs="Arial"/>
        </w:rPr>
        <w:t>,</w:t>
      </w:r>
      <w:r w:rsidRPr="00B570AE">
        <w:rPr>
          <w:rFonts w:ascii="Arial" w:eastAsia="Arial" w:hAnsi="Arial" w:cs="Arial"/>
          <w:spacing w:val="-7"/>
        </w:rPr>
        <w:t xml:space="preserve"> </w:t>
      </w:r>
      <w:r w:rsidRPr="00B570AE">
        <w:rPr>
          <w:rFonts w:ascii="Arial" w:eastAsia="Arial" w:hAnsi="Arial" w:cs="Arial"/>
          <w:spacing w:val="2"/>
        </w:rPr>
        <w:t>f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</w:rPr>
        <w:t>n</w:t>
      </w:r>
      <w:r w:rsidRPr="00B570AE">
        <w:rPr>
          <w:rFonts w:ascii="Arial" w:eastAsia="Arial" w:hAnsi="Arial" w:cs="Arial"/>
          <w:spacing w:val="1"/>
        </w:rPr>
        <w:t>a</w:t>
      </w:r>
      <w:r w:rsidRPr="00B570AE">
        <w:rPr>
          <w:rFonts w:ascii="Arial" w:eastAsia="Arial" w:hAnsi="Arial" w:cs="Arial"/>
        </w:rPr>
        <w:t>n</w:t>
      </w:r>
      <w:r w:rsidRPr="00B570AE">
        <w:rPr>
          <w:rFonts w:ascii="Arial" w:eastAsia="Arial" w:hAnsi="Arial" w:cs="Arial"/>
          <w:spacing w:val="1"/>
        </w:rPr>
        <w:t>c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  <w:spacing w:val="2"/>
        </w:rPr>
        <w:t>a</w:t>
      </w:r>
      <w:r w:rsidRPr="00B570AE">
        <w:rPr>
          <w:rFonts w:ascii="Arial" w:eastAsia="Arial" w:hAnsi="Arial" w:cs="Arial"/>
        </w:rPr>
        <w:t>l</w:t>
      </w:r>
      <w:r w:rsidRPr="00B570AE">
        <w:rPr>
          <w:rFonts w:ascii="Arial" w:eastAsia="Arial" w:hAnsi="Arial" w:cs="Arial"/>
          <w:spacing w:val="-8"/>
        </w:rPr>
        <w:t xml:space="preserve"> </w:t>
      </w:r>
      <w:r w:rsidRPr="00B570AE">
        <w:rPr>
          <w:rFonts w:ascii="Arial" w:eastAsia="Arial" w:hAnsi="Arial" w:cs="Arial"/>
          <w:spacing w:val="1"/>
        </w:rPr>
        <w:t>s</w:t>
      </w:r>
      <w:r w:rsidRPr="00B570AE">
        <w:rPr>
          <w:rFonts w:ascii="Arial" w:eastAsia="Arial" w:hAnsi="Arial" w:cs="Arial"/>
        </w:rPr>
        <w:t>t</w:t>
      </w:r>
      <w:r w:rsidRPr="00B570AE">
        <w:rPr>
          <w:rFonts w:ascii="Arial" w:eastAsia="Arial" w:hAnsi="Arial" w:cs="Arial"/>
          <w:spacing w:val="2"/>
        </w:rPr>
        <w:t>a</w:t>
      </w:r>
      <w:r w:rsidRPr="00B570AE">
        <w:rPr>
          <w:rFonts w:ascii="Arial" w:eastAsia="Arial" w:hAnsi="Arial" w:cs="Arial"/>
        </w:rPr>
        <w:t>te</w:t>
      </w:r>
      <w:r w:rsidRPr="00B570AE">
        <w:rPr>
          <w:rFonts w:ascii="Arial" w:eastAsia="Arial" w:hAnsi="Arial" w:cs="Arial"/>
          <w:spacing w:val="4"/>
        </w:rPr>
        <w:t>m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-1"/>
        </w:rPr>
        <w:t>n</w:t>
      </w:r>
      <w:r w:rsidRPr="00B570AE">
        <w:rPr>
          <w:rFonts w:ascii="Arial" w:eastAsia="Arial" w:hAnsi="Arial" w:cs="Arial"/>
        </w:rPr>
        <w:t>t</w:t>
      </w:r>
      <w:r w:rsidRPr="00B570AE">
        <w:rPr>
          <w:rFonts w:ascii="Arial" w:eastAsia="Arial" w:hAnsi="Arial" w:cs="Arial"/>
          <w:spacing w:val="-9"/>
        </w:rPr>
        <w:t xml:space="preserve"> </w:t>
      </w:r>
      <w:r w:rsidRPr="00B570AE">
        <w:rPr>
          <w:rFonts w:ascii="Arial" w:eastAsia="Arial" w:hAnsi="Arial" w:cs="Arial"/>
          <w:spacing w:val="2"/>
        </w:rPr>
        <w:t>f</w:t>
      </w:r>
      <w:r w:rsidRPr="00B570AE">
        <w:rPr>
          <w:rFonts w:ascii="Arial" w:eastAsia="Arial" w:hAnsi="Arial" w:cs="Arial"/>
        </w:rPr>
        <w:t>ore</w:t>
      </w:r>
      <w:r w:rsidRPr="00B570AE">
        <w:rPr>
          <w:rFonts w:ascii="Arial" w:eastAsia="Arial" w:hAnsi="Arial" w:cs="Arial"/>
          <w:spacing w:val="1"/>
        </w:rPr>
        <w:t>c</w:t>
      </w:r>
      <w:r w:rsidRPr="00B570AE">
        <w:rPr>
          <w:rFonts w:ascii="Arial" w:eastAsia="Arial" w:hAnsi="Arial" w:cs="Arial"/>
        </w:rPr>
        <w:t>a</w:t>
      </w:r>
      <w:r w:rsidRPr="00B570AE">
        <w:rPr>
          <w:rFonts w:ascii="Arial" w:eastAsia="Arial" w:hAnsi="Arial" w:cs="Arial"/>
          <w:spacing w:val="1"/>
        </w:rPr>
        <w:t>s</w:t>
      </w:r>
      <w:r w:rsidRPr="00B570AE">
        <w:rPr>
          <w:rFonts w:ascii="Arial" w:eastAsia="Arial" w:hAnsi="Arial" w:cs="Arial"/>
        </w:rPr>
        <w:t>ts</w:t>
      </w:r>
      <w:r w:rsidRPr="00B570AE">
        <w:rPr>
          <w:rFonts w:ascii="Arial" w:eastAsia="Arial" w:hAnsi="Arial" w:cs="Arial"/>
          <w:spacing w:val="-7"/>
        </w:rPr>
        <w:t xml:space="preserve"> </w:t>
      </w:r>
      <w:r w:rsidRPr="00B570AE">
        <w:rPr>
          <w:rFonts w:ascii="Arial" w:eastAsia="Arial" w:hAnsi="Arial" w:cs="Arial"/>
        </w:rPr>
        <w:t>a</w:t>
      </w:r>
      <w:r w:rsidRPr="00B570AE">
        <w:rPr>
          <w:rFonts w:ascii="Arial" w:eastAsia="Arial" w:hAnsi="Arial" w:cs="Arial"/>
          <w:spacing w:val="-1"/>
        </w:rPr>
        <w:t>n</w:t>
      </w:r>
      <w:r w:rsidRPr="00B570AE">
        <w:rPr>
          <w:rFonts w:ascii="Arial" w:eastAsia="Arial" w:hAnsi="Arial" w:cs="Arial"/>
        </w:rPr>
        <w:t>d</w:t>
      </w:r>
      <w:r w:rsidRPr="00B570AE">
        <w:rPr>
          <w:rFonts w:ascii="Arial" w:eastAsia="Arial" w:hAnsi="Arial" w:cs="Arial"/>
          <w:spacing w:val="-3"/>
        </w:rPr>
        <w:t xml:space="preserve"> </w:t>
      </w:r>
      <w:r w:rsidRPr="00B570AE">
        <w:rPr>
          <w:rFonts w:ascii="Arial" w:eastAsia="Arial" w:hAnsi="Arial" w:cs="Arial"/>
          <w:spacing w:val="-2"/>
        </w:rPr>
        <w:t>v</w:t>
      </w:r>
      <w:r w:rsidRPr="00B570AE">
        <w:rPr>
          <w:rFonts w:ascii="Arial" w:eastAsia="Arial" w:hAnsi="Arial" w:cs="Arial"/>
        </w:rPr>
        <w:t>a</w:t>
      </w:r>
      <w:r w:rsidRPr="00B570AE">
        <w:rPr>
          <w:rFonts w:ascii="Arial" w:eastAsia="Arial" w:hAnsi="Arial" w:cs="Arial"/>
          <w:spacing w:val="3"/>
        </w:rPr>
        <w:t>r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  <w:spacing w:val="2"/>
        </w:rPr>
        <w:t>a</w:t>
      </w:r>
      <w:r w:rsidRPr="00B570AE">
        <w:rPr>
          <w:rFonts w:ascii="Arial" w:eastAsia="Arial" w:hAnsi="Arial" w:cs="Arial"/>
        </w:rPr>
        <w:t>n</w:t>
      </w:r>
      <w:r w:rsidRPr="00B570AE">
        <w:rPr>
          <w:rFonts w:ascii="Arial" w:eastAsia="Arial" w:hAnsi="Arial" w:cs="Arial"/>
          <w:spacing w:val="1"/>
        </w:rPr>
        <w:t>c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1"/>
        </w:rPr>
        <w:t>s</w:t>
      </w:r>
      <w:r w:rsidRPr="00B570AE">
        <w:rPr>
          <w:rFonts w:ascii="Arial" w:eastAsia="Arial" w:hAnsi="Arial" w:cs="Arial"/>
        </w:rPr>
        <w:t>.</w:t>
      </w:r>
    </w:p>
    <w:p w:rsidR="000675A2" w:rsidRPr="00B570AE" w:rsidRDefault="00FA6173" w:rsidP="002E36CB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eastAsia="Arial" w:hAnsi="Arial" w:cs="Arial"/>
        </w:rPr>
      </w:pPr>
      <w:r w:rsidRPr="00B570AE">
        <w:rPr>
          <w:rFonts w:ascii="Arial" w:eastAsia="Arial" w:hAnsi="Arial" w:cs="Arial"/>
          <w:spacing w:val="-1"/>
        </w:rPr>
        <w:t>S</w:t>
      </w:r>
      <w:r w:rsidRPr="00B570AE">
        <w:rPr>
          <w:rFonts w:ascii="Arial" w:eastAsia="Arial" w:hAnsi="Arial" w:cs="Arial"/>
        </w:rPr>
        <w:t>p</w:t>
      </w:r>
      <w:r w:rsidRPr="00B570AE">
        <w:rPr>
          <w:rFonts w:ascii="Arial" w:eastAsia="Arial" w:hAnsi="Arial" w:cs="Arial"/>
          <w:spacing w:val="1"/>
        </w:rPr>
        <w:t>e</w:t>
      </w:r>
      <w:r w:rsidRPr="00B570AE">
        <w:rPr>
          <w:rFonts w:ascii="Arial" w:eastAsia="Arial" w:hAnsi="Arial" w:cs="Arial"/>
        </w:rPr>
        <w:t>arhe</w:t>
      </w:r>
      <w:r w:rsidRPr="00B570AE">
        <w:rPr>
          <w:rFonts w:ascii="Arial" w:eastAsia="Arial" w:hAnsi="Arial" w:cs="Arial"/>
          <w:spacing w:val="2"/>
        </w:rPr>
        <w:t>a</w:t>
      </w:r>
      <w:r w:rsidRPr="00B570AE">
        <w:rPr>
          <w:rFonts w:ascii="Arial" w:eastAsia="Arial" w:hAnsi="Arial" w:cs="Arial"/>
        </w:rPr>
        <w:t>d</w:t>
      </w:r>
      <w:r w:rsidRPr="00B570AE">
        <w:rPr>
          <w:rFonts w:ascii="Arial" w:eastAsia="Arial" w:hAnsi="Arial" w:cs="Arial"/>
          <w:spacing w:val="-1"/>
        </w:rPr>
        <w:t>e</w:t>
      </w:r>
      <w:r w:rsidRPr="00B570AE">
        <w:rPr>
          <w:rFonts w:ascii="Arial" w:eastAsia="Arial" w:hAnsi="Arial" w:cs="Arial"/>
        </w:rPr>
        <w:t>d</w:t>
      </w:r>
      <w:r w:rsidRPr="00B570AE">
        <w:rPr>
          <w:rFonts w:ascii="Arial" w:eastAsia="Arial" w:hAnsi="Arial" w:cs="Arial"/>
          <w:spacing w:val="-10"/>
        </w:rPr>
        <w:t xml:space="preserve"> </w:t>
      </w:r>
      <w:r w:rsidRPr="00B570AE">
        <w:rPr>
          <w:rFonts w:ascii="Arial" w:eastAsia="Arial" w:hAnsi="Arial" w:cs="Arial"/>
          <w:spacing w:val="1"/>
        </w:rPr>
        <w:t>cr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-1"/>
        </w:rPr>
        <w:t>a</w:t>
      </w:r>
      <w:r w:rsidRPr="00B570AE">
        <w:rPr>
          <w:rFonts w:ascii="Arial" w:eastAsia="Arial" w:hAnsi="Arial" w:cs="Arial"/>
        </w:rPr>
        <w:t>t</w:t>
      </w:r>
      <w:r w:rsidRPr="00B570AE">
        <w:rPr>
          <w:rFonts w:ascii="Arial" w:eastAsia="Arial" w:hAnsi="Arial" w:cs="Arial"/>
          <w:spacing w:val="1"/>
        </w:rPr>
        <w:t>i</w:t>
      </w:r>
      <w:r w:rsidRPr="00B570AE">
        <w:rPr>
          <w:rFonts w:ascii="Arial" w:eastAsia="Arial" w:hAnsi="Arial" w:cs="Arial"/>
        </w:rPr>
        <w:t>ng</w:t>
      </w:r>
      <w:r w:rsidRPr="00B570AE">
        <w:rPr>
          <w:rFonts w:ascii="Arial" w:eastAsia="Arial" w:hAnsi="Arial" w:cs="Arial"/>
          <w:spacing w:val="-8"/>
        </w:rPr>
        <w:t xml:space="preserve"> </w:t>
      </w:r>
      <w:r w:rsidRPr="00B570AE">
        <w:rPr>
          <w:rFonts w:ascii="Arial" w:eastAsia="Arial" w:hAnsi="Arial" w:cs="Arial"/>
          <w:spacing w:val="6"/>
        </w:rPr>
        <w:t>s</w:t>
      </w:r>
      <w:r w:rsidRPr="00B570AE">
        <w:rPr>
          <w:rFonts w:ascii="Arial" w:eastAsia="Arial" w:hAnsi="Arial" w:cs="Arial"/>
          <w:spacing w:val="-4"/>
        </w:rPr>
        <w:t>y</w:t>
      </w:r>
      <w:r w:rsidRPr="00B570AE">
        <w:rPr>
          <w:rFonts w:ascii="Arial" w:eastAsia="Arial" w:hAnsi="Arial" w:cs="Arial"/>
        </w:rPr>
        <w:t>n</w:t>
      </w:r>
      <w:r w:rsidRPr="00B570AE">
        <w:rPr>
          <w:rFonts w:ascii="Arial" w:eastAsia="Arial" w:hAnsi="Arial" w:cs="Arial"/>
          <w:spacing w:val="1"/>
        </w:rPr>
        <w:t>er</w:t>
      </w:r>
      <w:r w:rsidRPr="00B570AE">
        <w:rPr>
          <w:rFonts w:ascii="Arial" w:eastAsia="Arial" w:hAnsi="Arial" w:cs="Arial"/>
        </w:rPr>
        <w:t>g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</w:rPr>
        <w:t>es</w:t>
      </w:r>
      <w:r w:rsidRPr="00B570AE">
        <w:rPr>
          <w:rFonts w:ascii="Arial" w:eastAsia="Arial" w:hAnsi="Arial" w:cs="Arial"/>
          <w:spacing w:val="-8"/>
        </w:rPr>
        <w:t xml:space="preserve"> </w:t>
      </w:r>
      <w:r w:rsidRPr="00B570AE">
        <w:rPr>
          <w:rFonts w:ascii="Arial" w:eastAsia="Arial" w:hAnsi="Arial" w:cs="Arial"/>
        </w:rPr>
        <w:t>a</w:t>
      </w:r>
      <w:r w:rsidRPr="00B570AE">
        <w:rPr>
          <w:rFonts w:ascii="Arial" w:eastAsia="Arial" w:hAnsi="Arial" w:cs="Arial"/>
          <w:spacing w:val="1"/>
        </w:rPr>
        <w:t>n</w:t>
      </w:r>
      <w:r w:rsidRPr="00B570AE">
        <w:rPr>
          <w:rFonts w:ascii="Arial" w:eastAsia="Arial" w:hAnsi="Arial" w:cs="Arial"/>
        </w:rPr>
        <w:t>d</w:t>
      </w:r>
      <w:r w:rsidRPr="00B570AE">
        <w:rPr>
          <w:rFonts w:ascii="Arial" w:eastAsia="Arial" w:hAnsi="Arial" w:cs="Arial"/>
          <w:spacing w:val="-1"/>
        </w:rPr>
        <w:t xml:space="preserve"> i</w:t>
      </w:r>
      <w:r w:rsidRPr="00B570AE">
        <w:rPr>
          <w:rFonts w:ascii="Arial" w:eastAsia="Arial" w:hAnsi="Arial" w:cs="Arial"/>
          <w:spacing w:val="4"/>
        </w:rPr>
        <w:t>m</w:t>
      </w:r>
      <w:r w:rsidRPr="00B570AE">
        <w:rPr>
          <w:rFonts w:ascii="Arial" w:eastAsia="Arial" w:hAnsi="Arial" w:cs="Arial"/>
        </w:rPr>
        <w:t>pro</w:t>
      </w:r>
      <w:r w:rsidRPr="00B570AE">
        <w:rPr>
          <w:rFonts w:ascii="Arial" w:eastAsia="Arial" w:hAnsi="Arial" w:cs="Arial"/>
          <w:spacing w:val="-1"/>
        </w:rPr>
        <w:t>vi</w:t>
      </w:r>
      <w:r w:rsidRPr="00B570AE">
        <w:rPr>
          <w:rFonts w:ascii="Arial" w:eastAsia="Arial" w:hAnsi="Arial" w:cs="Arial"/>
        </w:rPr>
        <w:t>ng</w:t>
      </w:r>
      <w:r w:rsidRPr="00B570AE">
        <w:rPr>
          <w:rFonts w:ascii="Arial" w:eastAsia="Arial" w:hAnsi="Arial" w:cs="Arial"/>
          <w:spacing w:val="-8"/>
        </w:rPr>
        <w:t xml:space="preserve"> </w:t>
      </w:r>
      <w:r w:rsidRPr="00B570AE">
        <w:rPr>
          <w:rFonts w:ascii="Arial" w:eastAsia="Arial" w:hAnsi="Arial" w:cs="Arial"/>
        </w:rPr>
        <w:t>o</w:t>
      </w:r>
      <w:r w:rsidRPr="00B570AE">
        <w:rPr>
          <w:rFonts w:ascii="Arial" w:eastAsia="Arial" w:hAnsi="Arial" w:cs="Arial"/>
          <w:spacing w:val="-1"/>
        </w:rPr>
        <w:t>p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3"/>
        </w:rPr>
        <w:t>r</w:t>
      </w:r>
      <w:r w:rsidRPr="00B570AE">
        <w:rPr>
          <w:rFonts w:ascii="Arial" w:eastAsia="Arial" w:hAnsi="Arial" w:cs="Arial"/>
        </w:rPr>
        <w:t>at</w:t>
      </w:r>
      <w:r w:rsidRPr="00B570AE">
        <w:rPr>
          <w:rFonts w:ascii="Arial" w:eastAsia="Arial" w:hAnsi="Arial" w:cs="Arial"/>
          <w:spacing w:val="1"/>
        </w:rPr>
        <w:t>i</w:t>
      </w:r>
      <w:r w:rsidRPr="00B570AE">
        <w:rPr>
          <w:rFonts w:ascii="Arial" w:eastAsia="Arial" w:hAnsi="Arial" w:cs="Arial"/>
        </w:rPr>
        <w:t>ng</w:t>
      </w:r>
      <w:r w:rsidRPr="00B570AE">
        <w:rPr>
          <w:rFonts w:ascii="Arial" w:eastAsia="Arial" w:hAnsi="Arial" w:cs="Arial"/>
          <w:spacing w:val="-9"/>
        </w:rPr>
        <w:t xml:space="preserve"> 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1"/>
        </w:rPr>
        <w:t>f</w:t>
      </w:r>
      <w:r w:rsidRPr="00B570AE">
        <w:rPr>
          <w:rFonts w:ascii="Arial" w:eastAsia="Arial" w:hAnsi="Arial" w:cs="Arial"/>
          <w:spacing w:val="2"/>
        </w:rPr>
        <w:t>f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  <w:spacing w:val="1"/>
        </w:rPr>
        <w:t>c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-1"/>
        </w:rPr>
        <w:t>n</w:t>
      </w:r>
      <w:r w:rsidRPr="00B570AE">
        <w:rPr>
          <w:rFonts w:ascii="Arial" w:eastAsia="Arial" w:hAnsi="Arial" w:cs="Arial"/>
          <w:spacing w:val="1"/>
        </w:rPr>
        <w:t>c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</w:rPr>
        <w:t>es</w:t>
      </w:r>
      <w:r w:rsidRPr="00B570AE">
        <w:rPr>
          <w:rFonts w:ascii="Arial" w:eastAsia="Arial" w:hAnsi="Arial" w:cs="Arial"/>
          <w:spacing w:val="-7"/>
        </w:rPr>
        <w:t xml:space="preserve"> </w:t>
      </w:r>
      <w:r w:rsidRPr="00B570AE">
        <w:rPr>
          <w:rFonts w:ascii="Arial" w:eastAsia="Arial" w:hAnsi="Arial" w:cs="Arial"/>
        </w:rPr>
        <w:t>a</w:t>
      </w:r>
      <w:r w:rsidRPr="00B570AE">
        <w:rPr>
          <w:rFonts w:ascii="Arial" w:eastAsia="Arial" w:hAnsi="Arial" w:cs="Arial"/>
          <w:spacing w:val="4"/>
        </w:rPr>
        <w:t>m</w:t>
      </w:r>
      <w:r w:rsidRPr="00B570AE">
        <w:rPr>
          <w:rFonts w:ascii="Arial" w:eastAsia="Arial" w:hAnsi="Arial" w:cs="Arial"/>
        </w:rPr>
        <w:t>o</w:t>
      </w:r>
      <w:r w:rsidRPr="00B570AE">
        <w:rPr>
          <w:rFonts w:ascii="Arial" w:eastAsia="Arial" w:hAnsi="Arial" w:cs="Arial"/>
          <w:spacing w:val="-1"/>
        </w:rPr>
        <w:t>n</w:t>
      </w:r>
      <w:r w:rsidRPr="00B570AE">
        <w:rPr>
          <w:rFonts w:ascii="Arial" w:eastAsia="Arial" w:hAnsi="Arial" w:cs="Arial"/>
        </w:rPr>
        <w:t>g</w:t>
      </w:r>
      <w:r w:rsidRPr="00B570AE">
        <w:rPr>
          <w:rFonts w:ascii="Arial" w:eastAsia="Arial" w:hAnsi="Arial" w:cs="Arial"/>
          <w:spacing w:val="-6"/>
        </w:rPr>
        <w:t xml:space="preserve"> </w:t>
      </w:r>
      <w:r w:rsidRPr="00B570AE">
        <w:rPr>
          <w:rFonts w:ascii="Arial" w:eastAsia="Arial" w:hAnsi="Arial" w:cs="Arial"/>
        </w:rPr>
        <w:t>c</w:t>
      </w:r>
      <w:r w:rsidRPr="00B570AE">
        <w:rPr>
          <w:rFonts w:ascii="Arial" w:eastAsia="Arial" w:hAnsi="Arial" w:cs="Arial"/>
          <w:spacing w:val="1"/>
        </w:rPr>
        <w:t>r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-1"/>
        </w:rPr>
        <w:t>d</w:t>
      </w:r>
      <w:r w:rsidRPr="00B570AE">
        <w:rPr>
          <w:rFonts w:ascii="Arial" w:eastAsia="Arial" w:hAnsi="Arial" w:cs="Arial"/>
          <w:spacing w:val="1"/>
        </w:rPr>
        <w:t>i</w:t>
      </w:r>
      <w:r w:rsidRPr="00B570AE">
        <w:rPr>
          <w:rFonts w:ascii="Arial" w:eastAsia="Arial" w:hAnsi="Arial" w:cs="Arial"/>
        </w:rPr>
        <w:t>t</w:t>
      </w:r>
      <w:r w:rsidRPr="00B570AE">
        <w:rPr>
          <w:rFonts w:ascii="Arial" w:eastAsia="Arial" w:hAnsi="Arial" w:cs="Arial"/>
          <w:spacing w:val="-5"/>
        </w:rPr>
        <w:t xml:space="preserve"> </w:t>
      </w:r>
      <w:r w:rsidRPr="00B570AE">
        <w:rPr>
          <w:rFonts w:ascii="Arial" w:eastAsia="Arial" w:hAnsi="Arial" w:cs="Arial"/>
          <w:spacing w:val="1"/>
        </w:rPr>
        <w:t>c</w:t>
      </w:r>
      <w:r w:rsidRPr="00B570AE">
        <w:rPr>
          <w:rFonts w:ascii="Arial" w:eastAsia="Arial" w:hAnsi="Arial" w:cs="Arial"/>
        </w:rPr>
        <w:t>ard</w:t>
      </w:r>
      <w:r w:rsidRPr="00B570AE">
        <w:rPr>
          <w:rFonts w:ascii="Arial" w:eastAsia="Arial" w:hAnsi="Arial" w:cs="Arial"/>
          <w:spacing w:val="1"/>
        </w:rPr>
        <w:t>s</w:t>
      </w:r>
      <w:r w:rsidRPr="00B570AE">
        <w:rPr>
          <w:rFonts w:ascii="Arial" w:eastAsia="Arial" w:hAnsi="Arial" w:cs="Arial"/>
        </w:rPr>
        <w:t>,</w:t>
      </w:r>
      <w:r w:rsidRPr="00B570AE">
        <w:rPr>
          <w:rFonts w:ascii="Arial" w:eastAsia="Arial" w:hAnsi="Arial" w:cs="Arial"/>
          <w:spacing w:val="-5"/>
        </w:rPr>
        <w:t xml:space="preserve"> </w:t>
      </w:r>
      <w:r w:rsidRPr="00B570AE">
        <w:rPr>
          <w:rFonts w:ascii="Arial" w:eastAsia="Arial" w:hAnsi="Arial" w:cs="Arial"/>
          <w:spacing w:val="4"/>
        </w:rPr>
        <w:t>m</w:t>
      </w:r>
      <w:r w:rsidRPr="00B570AE">
        <w:rPr>
          <w:rFonts w:ascii="Arial" w:eastAsia="Arial" w:hAnsi="Arial" w:cs="Arial"/>
        </w:rPr>
        <w:t>ortga</w:t>
      </w:r>
      <w:r w:rsidRPr="00B570AE">
        <w:rPr>
          <w:rFonts w:ascii="Arial" w:eastAsia="Arial" w:hAnsi="Arial" w:cs="Arial"/>
          <w:spacing w:val="-1"/>
        </w:rPr>
        <w:t>g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1"/>
        </w:rPr>
        <w:t>s</w:t>
      </w:r>
      <w:r w:rsidRPr="00B570AE">
        <w:rPr>
          <w:rFonts w:ascii="Arial" w:eastAsia="Arial" w:hAnsi="Arial" w:cs="Arial"/>
        </w:rPr>
        <w:t>,</w:t>
      </w:r>
      <w:r w:rsidRPr="00B570AE">
        <w:rPr>
          <w:rFonts w:ascii="Arial" w:eastAsia="Arial" w:hAnsi="Arial" w:cs="Arial"/>
          <w:spacing w:val="-10"/>
        </w:rPr>
        <w:t xml:space="preserve"> </w:t>
      </w:r>
      <w:r w:rsidRPr="00B570AE">
        <w:rPr>
          <w:rFonts w:ascii="Arial" w:eastAsia="Arial" w:hAnsi="Arial" w:cs="Arial"/>
          <w:spacing w:val="-1"/>
        </w:rPr>
        <w:t>p</w:t>
      </w:r>
      <w:r w:rsidRPr="00B570AE">
        <w:rPr>
          <w:rFonts w:ascii="Arial" w:eastAsia="Arial" w:hAnsi="Arial" w:cs="Arial"/>
        </w:rPr>
        <w:t>er</w:t>
      </w:r>
      <w:r w:rsidRPr="00B570AE">
        <w:rPr>
          <w:rFonts w:ascii="Arial" w:eastAsia="Arial" w:hAnsi="Arial" w:cs="Arial"/>
          <w:spacing w:val="2"/>
        </w:rPr>
        <w:t>s</w:t>
      </w:r>
      <w:r w:rsidRPr="00B570AE">
        <w:rPr>
          <w:rFonts w:ascii="Arial" w:eastAsia="Arial" w:hAnsi="Arial" w:cs="Arial"/>
        </w:rPr>
        <w:t>o</w:t>
      </w:r>
      <w:r w:rsidRPr="00B570AE">
        <w:rPr>
          <w:rFonts w:ascii="Arial" w:eastAsia="Arial" w:hAnsi="Arial" w:cs="Arial"/>
          <w:spacing w:val="1"/>
        </w:rPr>
        <w:t>n</w:t>
      </w:r>
      <w:r w:rsidRPr="00B570AE">
        <w:rPr>
          <w:rFonts w:ascii="Arial" w:eastAsia="Arial" w:hAnsi="Arial" w:cs="Arial"/>
        </w:rPr>
        <w:t>al</w:t>
      </w:r>
    </w:p>
    <w:p w:rsidR="000675A2" w:rsidRPr="00FA6173" w:rsidRDefault="00B570AE" w:rsidP="002E36CB">
      <w:pPr>
        <w:spacing w:before="83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 xml:space="preserve">           </w:t>
      </w:r>
      <w:r w:rsidR="00FA6173" w:rsidRPr="00FA6173">
        <w:rPr>
          <w:rFonts w:ascii="Arial" w:eastAsia="Arial" w:hAnsi="Arial" w:cs="Arial"/>
          <w:spacing w:val="-1"/>
        </w:rPr>
        <w:t>l</w:t>
      </w:r>
      <w:r w:rsidR="00FA6173" w:rsidRPr="00FA6173">
        <w:rPr>
          <w:rFonts w:ascii="Arial" w:eastAsia="Arial" w:hAnsi="Arial" w:cs="Arial"/>
        </w:rPr>
        <w:t>o</w:t>
      </w:r>
      <w:r w:rsidR="00FA6173" w:rsidRPr="00FA6173">
        <w:rPr>
          <w:rFonts w:ascii="Arial" w:eastAsia="Arial" w:hAnsi="Arial" w:cs="Arial"/>
          <w:spacing w:val="1"/>
        </w:rPr>
        <w:t>a</w:t>
      </w:r>
      <w:r w:rsidR="00FA6173" w:rsidRPr="00FA6173">
        <w:rPr>
          <w:rFonts w:ascii="Arial" w:eastAsia="Arial" w:hAnsi="Arial" w:cs="Arial"/>
        </w:rPr>
        <w:t>ns</w:t>
      </w:r>
      <w:r w:rsidR="00FA6173" w:rsidRPr="00FA6173">
        <w:rPr>
          <w:rFonts w:ascii="Arial" w:eastAsia="Arial" w:hAnsi="Arial" w:cs="Arial"/>
          <w:spacing w:val="-4"/>
        </w:rPr>
        <w:t xml:space="preserve"> </w:t>
      </w:r>
      <w:r w:rsidR="00FA6173" w:rsidRPr="00FA6173">
        <w:rPr>
          <w:rFonts w:ascii="Arial" w:eastAsia="Arial" w:hAnsi="Arial" w:cs="Arial"/>
        </w:rPr>
        <w:t>a</w:t>
      </w:r>
      <w:r w:rsidR="00FA6173" w:rsidRPr="00FA6173">
        <w:rPr>
          <w:rFonts w:ascii="Arial" w:eastAsia="Arial" w:hAnsi="Arial" w:cs="Arial"/>
          <w:spacing w:val="-1"/>
        </w:rPr>
        <w:t>n</w:t>
      </w:r>
      <w:r w:rsidR="00FA6173" w:rsidRPr="00FA6173">
        <w:rPr>
          <w:rFonts w:ascii="Arial" w:eastAsia="Arial" w:hAnsi="Arial" w:cs="Arial"/>
        </w:rPr>
        <w:t>d</w:t>
      </w:r>
      <w:r w:rsidR="00FA6173" w:rsidRPr="00FA6173">
        <w:rPr>
          <w:rFonts w:ascii="Arial" w:eastAsia="Arial" w:hAnsi="Arial" w:cs="Arial"/>
          <w:spacing w:val="-1"/>
        </w:rPr>
        <w:t xml:space="preserve"> </w:t>
      </w:r>
      <w:r w:rsidR="00FA6173" w:rsidRPr="00FA6173">
        <w:rPr>
          <w:rFonts w:ascii="Arial" w:eastAsia="Arial" w:hAnsi="Arial" w:cs="Arial"/>
        </w:rPr>
        <w:t>bran</w:t>
      </w:r>
      <w:r w:rsidR="00FA6173" w:rsidRPr="00FA6173">
        <w:rPr>
          <w:rFonts w:ascii="Arial" w:eastAsia="Arial" w:hAnsi="Arial" w:cs="Arial"/>
          <w:spacing w:val="1"/>
        </w:rPr>
        <w:t>c</w:t>
      </w:r>
      <w:r w:rsidR="00FA6173" w:rsidRPr="00FA6173">
        <w:rPr>
          <w:rFonts w:ascii="Arial" w:eastAsia="Arial" w:hAnsi="Arial" w:cs="Arial"/>
          <w:spacing w:val="2"/>
        </w:rPr>
        <w:t>h</w:t>
      </w:r>
      <w:r w:rsidR="00FA6173" w:rsidRPr="00FA6173">
        <w:rPr>
          <w:rFonts w:ascii="Arial" w:eastAsia="Arial" w:hAnsi="Arial" w:cs="Arial"/>
        </w:rPr>
        <w:t>es</w:t>
      </w:r>
      <w:r w:rsidR="00FA6173" w:rsidRPr="00FA6173">
        <w:rPr>
          <w:rFonts w:ascii="Arial" w:eastAsia="Arial" w:hAnsi="Arial" w:cs="Arial"/>
          <w:spacing w:val="-7"/>
        </w:rPr>
        <w:t xml:space="preserve"> </w:t>
      </w:r>
      <w:r w:rsidR="00FA6173" w:rsidRPr="00FA6173">
        <w:rPr>
          <w:rFonts w:ascii="Arial" w:eastAsia="Arial" w:hAnsi="Arial" w:cs="Arial"/>
        </w:rPr>
        <w:t>as</w:t>
      </w:r>
      <w:r w:rsidR="00FA6173" w:rsidRPr="00FA6173">
        <w:rPr>
          <w:rFonts w:ascii="Arial" w:eastAsia="Arial" w:hAnsi="Arial" w:cs="Arial"/>
          <w:spacing w:val="-2"/>
        </w:rPr>
        <w:t xml:space="preserve"> </w:t>
      </w:r>
      <w:r w:rsidR="00FA6173" w:rsidRPr="00FA6173">
        <w:rPr>
          <w:rFonts w:ascii="Arial" w:eastAsia="Arial" w:hAnsi="Arial" w:cs="Arial"/>
          <w:spacing w:val="1"/>
        </w:rPr>
        <w:t>i</w:t>
      </w:r>
      <w:r w:rsidR="00FA6173" w:rsidRPr="00FA6173">
        <w:rPr>
          <w:rFonts w:ascii="Arial" w:eastAsia="Arial" w:hAnsi="Arial" w:cs="Arial"/>
        </w:rPr>
        <w:t>nt</w:t>
      </w:r>
      <w:r w:rsidR="00FA6173" w:rsidRPr="00FA6173">
        <w:rPr>
          <w:rFonts w:ascii="Arial" w:eastAsia="Arial" w:hAnsi="Arial" w:cs="Arial"/>
          <w:spacing w:val="1"/>
        </w:rPr>
        <w:t>e</w:t>
      </w:r>
      <w:r w:rsidR="00FA6173" w:rsidRPr="00FA6173">
        <w:rPr>
          <w:rFonts w:ascii="Arial" w:eastAsia="Arial" w:hAnsi="Arial" w:cs="Arial"/>
          <w:spacing w:val="3"/>
        </w:rPr>
        <w:t>r</w:t>
      </w:r>
      <w:r w:rsidR="00FA6173" w:rsidRPr="00FA6173">
        <w:rPr>
          <w:rFonts w:ascii="Arial" w:eastAsia="Arial" w:hAnsi="Arial" w:cs="Arial"/>
          <w:spacing w:val="1"/>
        </w:rPr>
        <w:t>-c</w:t>
      </w:r>
      <w:r w:rsidR="00FA6173" w:rsidRPr="00FA6173">
        <w:rPr>
          <w:rFonts w:ascii="Arial" w:eastAsia="Arial" w:hAnsi="Arial" w:cs="Arial"/>
          <w:spacing w:val="-3"/>
        </w:rPr>
        <w:t>o</w:t>
      </w:r>
      <w:r w:rsidR="00FA6173" w:rsidRPr="00FA6173">
        <w:rPr>
          <w:rFonts w:ascii="Arial" w:eastAsia="Arial" w:hAnsi="Arial" w:cs="Arial"/>
          <w:spacing w:val="2"/>
        </w:rPr>
        <w:t>m</w:t>
      </w:r>
      <w:r w:rsidR="00FA6173" w:rsidRPr="00FA6173">
        <w:rPr>
          <w:rFonts w:ascii="Arial" w:eastAsia="Arial" w:hAnsi="Arial" w:cs="Arial"/>
          <w:spacing w:val="4"/>
        </w:rPr>
        <w:t>m</w:t>
      </w:r>
      <w:r w:rsidR="00FA6173" w:rsidRPr="00FA6173">
        <w:rPr>
          <w:rFonts w:ascii="Arial" w:eastAsia="Arial" w:hAnsi="Arial" w:cs="Arial"/>
        </w:rPr>
        <w:t>u</w:t>
      </w:r>
      <w:r w:rsidR="00FA6173" w:rsidRPr="00FA6173">
        <w:rPr>
          <w:rFonts w:ascii="Arial" w:eastAsia="Arial" w:hAnsi="Arial" w:cs="Arial"/>
          <w:spacing w:val="-1"/>
        </w:rPr>
        <w:t>ni</w:t>
      </w:r>
      <w:r w:rsidR="00FA6173" w:rsidRPr="00FA6173">
        <w:rPr>
          <w:rFonts w:ascii="Arial" w:eastAsia="Arial" w:hAnsi="Arial" w:cs="Arial"/>
          <w:spacing w:val="1"/>
        </w:rPr>
        <w:t>ca</w:t>
      </w:r>
      <w:r w:rsidR="00FA6173" w:rsidRPr="00FA6173">
        <w:rPr>
          <w:rFonts w:ascii="Arial" w:eastAsia="Arial" w:hAnsi="Arial" w:cs="Arial"/>
        </w:rPr>
        <w:t>t</w:t>
      </w:r>
      <w:r w:rsidR="00FA6173" w:rsidRPr="00FA6173">
        <w:rPr>
          <w:rFonts w:ascii="Arial" w:eastAsia="Arial" w:hAnsi="Arial" w:cs="Arial"/>
          <w:spacing w:val="-1"/>
        </w:rPr>
        <w:t>i</w:t>
      </w:r>
      <w:r w:rsidR="00FA6173" w:rsidRPr="00FA6173">
        <w:rPr>
          <w:rFonts w:ascii="Arial" w:eastAsia="Arial" w:hAnsi="Arial" w:cs="Arial"/>
        </w:rPr>
        <w:t>on</w:t>
      </w:r>
      <w:r w:rsidR="00FA6173" w:rsidRPr="00FA6173">
        <w:rPr>
          <w:rFonts w:ascii="Arial" w:eastAsia="Arial" w:hAnsi="Arial" w:cs="Arial"/>
          <w:spacing w:val="-17"/>
        </w:rPr>
        <w:t xml:space="preserve"> </w:t>
      </w:r>
      <w:r w:rsidR="00FA6173" w:rsidRPr="00FA6173">
        <w:rPr>
          <w:rFonts w:ascii="Arial" w:eastAsia="Arial" w:hAnsi="Arial" w:cs="Arial"/>
        </w:rPr>
        <w:t>was</w:t>
      </w:r>
      <w:r w:rsidR="00FA6173" w:rsidRPr="00FA6173">
        <w:rPr>
          <w:rFonts w:ascii="Arial" w:eastAsia="Arial" w:hAnsi="Arial" w:cs="Arial"/>
          <w:spacing w:val="-3"/>
        </w:rPr>
        <w:t xml:space="preserve"> </w:t>
      </w:r>
      <w:r w:rsidR="00FA6173" w:rsidRPr="00FA6173">
        <w:rPr>
          <w:rFonts w:ascii="Arial" w:eastAsia="Arial" w:hAnsi="Arial" w:cs="Arial"/>
          <w:spacing w:val="1"/>
        </w:rPr>
        <w:t>s</w:t>
      </w:r>
      <w:r w:rsidR="00FA6173" w:rsidRPr="00FA6173">
        <w:rPr>
          <w:rFonts w:ascii="Arial" w:eastAsia="Arial" w:hAnsi="Arial" w:cs="Arial"/>
        </w:rPr>
        <w:t>ta</w:t>
      </w:r>
      <w:r w:rsidR="00FA6173" w:rsidRPr="00FA6173">
        <w:rPr>
          <w:rFonts w:ascii="Arial" w:eastAsia="Arial" w:hAnsi="Arial" w:cs="Arial"/>
          <w:spacing w:val="-1"/>
        </w:rPr>
        <w:t>g</w:t>
      </w:r>
      <w:r w:rsidR="00FA6173" w:rsidRPr="00FA6173">
        <w:rPr>
          <w:rFonts w:ascii="Arial" w:eastAsia="Arial" w:hAnsi="Arial" w:cs="Arial"/>
          <w:spacing w:val="2"/>
        </w:rPr>
        <w:t>n</w:t>
      </w:r>
      <w:r w:rsidR="00FA6173" w:rsidRPr="00FA6173">
        <w:rPr>
          <w:rFonts w:ascii="Arial" w:eastAsia="Arial" w:hAnsi="Arial" w:cs="Arial"/>
        </w:rPr>
        <w:t>a</w:t>
      </w:r>
      <w:r w:rsidR="00FA6173" w:rsidRPr="00FA6173">
        <w:rPr>
          <w:rFonts w:ascii="Arial" w:eastAsia="Arial" w:hAnsi="Arial" w:cs="Arial"/>
          <w:spacing w:val="-1"/>
        </w:rPr>
        <w:t>n</w:t>
      </w:r>
      <w:r w:rsidR="00FA6173" w:rsidRPr="00FA6173">
        <w:rPr>
          <w:rFonts w:ascii="Arial" w:eastAsia="Arial" w:hAnsi="Arial" w:cs="Arial"/>
        </w:rPr>
        <w:t>t</w:t>
      </w:r>
      <w:r w:rsidR="00FA6173" w:rsidRPr="00FA6173">
        <w:rPr>
          <w:rFonts w:ascii="Arial" w:eastAsia="Arial" w:hAnsi="Arial" w:cs="Arial"/>
          <w:spacing w:val="-7"/>
        </w:rPr>
        <w:t xml:space="preserve"> </w:t>
      </w:r>
      <w:r w:rsidR="00FA6173" w:rsidRPr="00FA6173">
        <w:rPr>
          <w:rFonts w:ascii="Arial" w:eastAsia="Arial" w:hAnsi="Arial" w:cs="Arial"/>
        </w:rPr>
        <w:t>–</w:t>
      </w:r>
      <w:r w:rsidR="00FA6173" w:rsidRPr="00FA6173">
        <w:rPr>
          <w:rFonts w:ascii="Arial" w:eastAsia="Arial" w:hAnsi="Arial" w:cs="Arial"/>
          <w:spacing w:val="3"/>
        </w:rPr>
        <w:t xml:space="preserve"> </w:t>
      </w:r>
      <w:r w:rsidR="00FA6173" w:rsidRPr="00FA6173">
        <w:rPr>
          <w:rFonts w:ascii="Arial" w:eastAsia="Arial" w:hAnsi="Arial" w:cs="Arial"/>
          <w:spacing w:val="-2"/>
        </w:rPr>
        <w:t>w</w:t>
      </w:r>
      <w:r w:rsidR="00FA6173" w:rsidRPr="00FA6173">
        <w:rPr>
          <w:rFonts w:ascii="Arial" w:eastAsia="Arial" w:hAnsi="Arial" w:cs="Arial"/>
          <w:spacing w:val="-1"/>
        </w:rPr>
        <w:t>i</w:t>
      </w:r>
      <w:r w:rsidR="00FA6173" w:rsidRPr="00FA6173">
        <w:rPr>
          <w:rFonts w:ascii="Arial" w:eastAsia="Arial" w:hAnsi="Arial" w:cs="Arial"/>
          <w:spacing w:val="2"/>
        </w:rPr>
        <w:t>t</w:t>
      </w:r>
      <w:r w:rsidR="00FA6173" w:rsidRPr="00FA6173">
        <w:rPr>
          <w:rFonts w:ascii="Arial" w:eastAsia="Arial" w:hAnsi="Arial" w:cs="Arial"/>
        </w:rPr>
        <w:t>h</w:t>
      </w:r>
      <w:r w:rsidR="00FA6173" w:rsidRPr="00FA6173">
        <w:rPr>
          <w:rFonts w:ascii="Arial" w:eastAsia="Arial" w:hAnsi="Arial" w:cs="Arial"/>
          <w:spacing w:val="-4"/>
        </w:rPr>
        <w:t xml:space="preserve"> </w:t>
      </w:r>
      <w:r w:rsidR="00FA6173" w:rsidRPr="00FA6173">
        <w:rPr>
          <w:rFonts w:ascii="Arial" w:eastAsia="Arial" w:hAnsi="Arial" w:cs="Arial"/>
          <w:spacing w:val="-1"/>
        </w:rPr>
        <w:t>e</w:t>
      </w:r>
      <w:r w:rsidR="00FA6173" w:rsidRPr="00FA6173">
        <w:rPr>
          <w:rFonts w:ascii="Arial" w:eastAsia="Arial" w:hAnsi="Arial" w:cs="Arial"/>
          <w:spacing w:val="2"/>
        </w:rPr>
        <w:t>ff</w:t>
      </w:r>
      <w:r w:rsidR="00FA6173" w:rsidRPr="00FA6173">
        <w:rPr>
          <w:rFonts w:ascii="Arial" w:eastAsia="Arial" w:hAnsi="Arial" w:cs="Arial"/>
          <w:spacing w:val="-1"/>
        </w:rPr>
        <w:t>i</w:t>
      </w:r>
      <w:r w:rsidR="00FA6173" w:rsidRPr="00FA6173">
        <w:rPr>
          <w:rFonts w:ascii="Arial" w:eastAsia="Arial" w:hAnsi="Arial" w:cs="Arial"/>
          <w:spacing w:val="1"/>
        </w:rPr>
        <w:t>c</w:t>
      </w:r>
      <w:r w:rsidR="00FA6173" w:rsidRPr="00FA6173">
        <w:rPr>
          <w:rFonts w:ascii="Arial" w:eastAsia="Arial" w:hAnsi="Arial" w:cs="Arial"/>
          <w:spacing w:val="-1"/>
        </w:rPr>
        <w:t>i</w:t>
      </w:r>
      <w:r w:rsidR="00FA6173" w:rsidRPr="00FA6173">
        <w:rPr>
          <w:rFonts w:ascii="Arial" w:eastAsia="Arial" w:hAnsi="Arial" w:cs="Arial"/>
        </w:rPr>
        <w:t>e</w:t>
      </w:r>
      <w:r w:rsidR="00FA6173" w:rsidRPr="00FA6173">
        <w:rPr>
          <w:rFonts w:ascii="Arial" w:eastAsia="Arial" w:hAnsi="Arial" w:cs="Arial"/>
          <w:spacing w:val="-1"/>
        </w:rPr>
        <w:t>n</w:t>
      </w:r>
      <w:r w:rsidR="00FA6173" w:rsidRPr="00FA6173">
        <w:rPr>
          <w:rFonts w:ascii="Arial" w:eastAsia="Arial" w:hAnsi="Arial" w:cs="Arial"/>
          <w:spacing w:val="3"/>
        </w:rPr>
        <w:t>c</w:t>
      </w:r>
      <w:r w:rsidR="00FA6173" w:rsidRPr="00FA6173">
        <w:rPr>
          <w:rFonts w:ascii="Arial" w:eastAsia="Arial" w:hAnsi="Arial" w:cs="Arial"/>
        </w:rPr>
        <w:t>y</w:t>
      </w:r>
      <w:r w:rsidR="00FA6173" w:rsidRPr="00FA6173">
        <w:rPr>
          <w:rFonts w:ascii="Arial" w:eastAsia="Arial" w:hAnsi="Arial" w:cs="Arial"/>
          <w:spacing w:val="-12"/>
        </w:rPr>
        <w:t xml:space="preserve"> </w:t>
      </w:r>
      <w:r w:rsidR="00FA6173" w:rsidRPr="00FA6173">
        <w:rPr>
          <w:rFonts w:ascii="Arial" w:eastAsia="Arial" w:hAnsi="Arial" w:cs="Arial"/>
          <w:spacing w:val="3"/>
        </w:rPr>
        <w:t>r</w:t>
      </w:r>
      <w:r w:rsidR="00FA6173" w:rsidRPr="00FA6173">
        <w:rPr>
          <w:rFonts w:ascii="Arial" w:eastAsia="Arial" w:hAnsi="Arial" w:cs="Arial"/>
        </w:rPr>
        <w:t>at</w:t>
      </w:r>
      <w:r w:rsidR="00FA6173" w:rsidRPr="00FA6173">
        <w:rPr>
          <w:rFonts w:ascii="Arial" w:eastAsia="Arial" w:hAnsi="Arial" w:cs="Arial"/>
          <w:spacing w:val="1"/>
        </w:rPr>
        <w:t>i</w:t>
      </w:r>
      <w:r w:rsidR="00FA6173" w:rsidRPr="00FA6173">
        <w:rPr>
          <w:rFonts w:ascii="Arial" w:eastAsia="Arial" w:hAnsi="Arial" w:cs="Arial"/>
        </w:rPr>
        <w:t>o</w:t>
      </w:r>
      <w:r w:rsidR="00FA6173" w:rsidRPr="00FA6173">
        <w:rPr>
          <w:rFonts w:ascii="Arial" w:eastAsia="Arial" w:hAnsi="Arial" w:cs="Arial"/>
          <w:spacing w:val="1"/>
        </w:rPr>
        <w:t>s</w:t>
      </w:r>
      <w:r w:rsidR="00FA6173" w:rsidRPr="00FA6173">
        <w:rPr>
          <w:rFonts w:ascii="Arial" w:eastAsia="Arial" w:hAnsi="Arial" w:cs="Arial"/>
        </w:rPr>
        <w:t>.</w:t>
      </w:r>
    </w:p>
    <w:p w:rsidR="000675A2" w:rsidRPr="00B570AE" w:rsidRDefault="00FA6173" w:rsidP="002E36CB">
      <w:pPr>
        <w:pStyle w:val="ListParagraph"/>
        <w:numPr>
          <w:ilvl w:val="0"/>
          <w:numId w:val="9"/>
        </w:numPr>
        <w:tabs>
          <w:tab w:val="left" w:pos="820"/>
        </w:tabs>
        <w:spacing w:before="71" w:line="276" w:lineRule="auto"/>
        <w:ind w:right="693"/>
        <w:jc w:val="both"/>
        <w:rPr>
          <w:rFonts w:ascii="Arial" w:eastAsia="Arial" w:hAnsi="Arial" w:cs="Arial"/>
        </w:rPr>
      </w:pPr>
      <w:r w:rsidRPr="00B570AE">
        <w:rPr>
          <w:rFonts w:ascii="Arial" w:eastAsia="Arial" w:hAnsi="Arial" w:cs="Arial"/>
        </w:rPr>
        <w:t>Re</w:t>
      </w:r>
      <w:r w:rsidRPr="00B570AE">
        <w:rPr>
          <w:rFonts w:ascii="Arial" w:eastAsia="Arial" w:hAnsi="Arial" w:cs="Arial"/>
          <w:spacing w:val="1"/>
        </w:rPr>
        <w:t>c</w:t>
      </w:r>
      <w:r w:rsidRPr="00B570AE">
        <w:rPr>
          <w:rFonts w:ascii="Arial" w:eastAsia="Arial" w:hAnsi="Arial" w:cs="Arial"/>
        </w:rPr>
        <w:t>o</w:t>
      </w:r>
      <w:r w:rsidRPr="00B570AE">
        <w:rPr>
          <w:rFonts w:ascii="Arial" w:eastAsia="Arial" w:hAnsi="Arial" w:cs="Arial"/>
          <w:spacing w:val="2"/>
        </w:rPr>
        <w:t>m</w:t>
      </w:r>
      <w:r w:rsidRPr="00B570AE">
        <w:rPr>
          <w:rFonts w:ascii="Arial" w:eastAsia="Arial" w:hAnsi="Arial" w:cs="Arial"/>
          <w:spacing w:val="4"/>
        </w:rPr>
        <w:t>m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-1"/>
        </w:rPr>
        <w:t>n</w:t>
      </w:r>
      <w:r w:rsidRPr="00B570AE">
        <w:rPr>
          <w:rFonts w:ascii="Arial" w:eastAsia="Arial" w:hAnsi="Arial" w:cs="Arial"/>
        </w:rPr>
        <w:t>d</w:t>
      </w:r>
      <w:r w:rsidRPr="00B570AE">
        <w:rPr>
          <w:rFonts w:ascii="Arial" w:eastAsia="Arial" w:hAnsi="Arial" w:cs="Arial"/>
          <w:spacing w:val="-1"/>
        </w:rPr>
        <w:t>e</w:t>
      </w:r>
      <w:r w:rsidRPr="00B570AE">
        <w:rPr>
          <w:rFonts w:ascii="Arial" w:eastAsia="Arial" w:hAnsi="Arial" w:cs="Arial"/>
        </w:rPr>
        <w:t>d</w:t>
      </w:r>
      <w:r w:rsidRPr="00B570AE">
        <w:rPr>
          <w:rFonts w:ascii="Arial" w:eastAsia="Arial" w:hAnsi="Arial" w:cs="Arial"/>
          <w:spacing w:val="-14"/>
        </w:rPr>
        <w:t xml:space="preserve"> </w:t>
      </w:r>
      <w:r w:rsidRPr="00B570AE">
        <w:rPr>
          <w:rFonts w:ascii="Arial" w:eastAsia="Arial" w:hAnsi="Arial" w:cs="Arial"/>
          <w:spacing w:val="-1"/>
        </w:rPr>
        <w:t>p</w:t>
      </w:r>
      <w:r w:rsidRPr="00B570AE">
        <w:rPr>
          <w:rFonts w:ascii="Arial" w:eastAsia="Arial" w:hAnsi="Arial" w:cs="Arial"/>
        </w:rPr>
        <w:t>ort</w:t>
      </w:r>
      <w:r w:rsidRPr="00B570AE">
        <w:rPr>
          <w:rFonts w:ascii="Arial" w:eastAsia="Arial" w:hAnsi="Arial" w:cs="Arial"/>
          <w:spacing w:val="2"/>
        </w:rPr>
        <w:t>f</w:t>
      </w:r>
      <w:r w:rsidRPr="00B570AE">
        <w:rPr>
          <w:rFonts w:ascii="Arial" w:eastAsia="Arial" w:hAnsi="Arial" w:cs="Arial"/>
        </w:rPr>
        <w:t>o</w:t>
      </w:r>
      <w:r w:rsidRPr="00B570AE">
        <w:rPr>
          <w:rFonts w:ascii="Arial" w:eastAsia="Arial" w:hAnsi="Arial" w:cs="Arial"/>
          <w:spacing w:val="-1"/>
        </w:rPr>
        <w:t>l</w:t>
      </w:r>
      <w:r w:rsidRPr="00B570AE">
        <w:rPr>
          <w:rFonts w:ascii="Arial" w:eastAsia="Arial" w:hAnsi="Arial" w:cs="Arial"/>
          <w:spacing w:val="1"/>
        </w:rPr>
        <w:t>i</w:t>
      </w:r>
      <w:r w:rsidRPr="00B570AE">
        <w:rPr>
          <w:rFonts w:ascii="Arial" w:eastAsia="Arial" w:hAnsi="Arial" w:cs="Arial"/>
        </w:rPr>
        <w:t>o</w:t>
      </w:r>
      <w:r w:rsidRPr="00B570AE">
        <w:rPr>
          <w:rFonts w:ascii="Arial" w:eastAsia="Arial" w:hAnsi="Arial" w:cs="Arial"/>
          <w:spacing w:val="-7"/>
        </w:rPr>
        <w:t xml:space="preserve"> </w:t>
      </w:r>
      <w:r w:rsidRPr="00B570AE">
        <w:rPr>
          <w:rFonts w:ascii="Arial" w:eastAsia="Arial" w:hAnsi="Arial" w:cs="Arial"/>
          <w:spacing w:val="1"/>
        </w:rPr>
        <w:t>a</w:t>
      </w:r>
      <w:r w:rsidRPr="00B570AE">
        <w:rPr>
          <w:rFonts w:ascii="Arial" w:eastAsia="Arial" w:hAnsi="Arial" w:cs="Arial"/>
        </w:rPr>
        <w:t>d</w:t>
      </w:r>
      <w:r w:rsidRPr="00B570AE">
        <w:rPr>
          <w:rFonts w:ascii="Arial" w:eastAsia="Arial" w:hAnsi="Arial" w:cs="Arial"/>
          <w:spacing w:val="1"/>
        </w:rPr>
        <w:t>j</w:t>
      </w:r>
      <w:r w:rsidRPr="00B570AE">
        <w:rPr>
          <w:rFonts w:ascii="Arial" w:eastAsia="Arial" w:hAnsi="Arial" w:cs="Arial"/>
        </w:rPr>
        <w:t>u</w:t>
      </w:r>
      <w:r w:rsidRPr="00B570AE">
        <w:rPr>
          <w:rFonts w:ascii="Arial" w:eastAsia="Arial" w:hAnsi="Arial" w:cs="Arial"/>
          <w:spacing w:val="1"/>
        </w:rPr>
        <w:t>s</w:t>
      </w:r>
      <w:r w:rsidRPr="00B570AE">
        <w:rPr>
          <w:rFonts w:ascii="Arial" w:eastAsia="Arial" w:hAnsi="Arial" w:cs="Arial"/>
        </w:rPr>
        <w:t>t</w:t>
      </w:r>
      <w:r w:rsidRPr="00B570AE">
        <w:rPr>
          <w:rFonts w:ascii="Arial" w:eastAsia="Arial" w:hAnsi="Arial" w:cs="Arial"/>
          <w:spacing w:val="4"/>
        </w:rPr>
        <w:t>m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-1"/>
        </w:rPr>
        <w:t>n</w:t>
      </w:r>
      <w:r w:rsidRPr="00B570AE">
        <w:rPr>
          <w:rFonts w:ascii="Arial" w:eastAsia="Arial" w:hAnsi="Arial" w:cs="Arial"/>
        </w:rPr>
        <w:t>ts</w:t>
      </w:r>
      <w:r w:rsidRPr="00B570AE">
        <w:rPr>
          <w:rFonts w:ascii="Arial" w:eastAsia="Arial" w:hAnsi="Arial" w:cs="Arial"/>
          <w:spacing w:val="-10"/>
        </w:rPr>
        <w:t xml:space="preserve"> </w:t>
      </w:r>
      <w:r w:rsidRPr="00B570AE">
        <w:rPr>
          <w:rFonts w:ascii="Arial" w:eastAsia="Arial" w:hAnsi="Arial" w:cs="Arial"/>
        </w:rPr>
        <w:t>as</w:t>
      </w:r>
      <w:r w:rsidRPr="00B570AE">
        <w:rPr>
          <w:rFonts w:ascii="Arial" w:eastAsia="Arial" w:hAnsi="Arial" w:cs="Arial"/>
          <w:spacing w:val="-2"/>
        </w:rPr>
        <w:t xml:space="preserve"> </w:t>
      </w:r>
      <w:r w:rsidRPr="00B570AE">
        <w:rPr>
          <w:rFonts w:ascii="Arial" w:eastAsia="Arial" w:hAnsi="Arial" w:cs="Arial"/>
        </w:rPr>
        <w:t>a</w:t>
      </w:r>
      <w:r w:rsidRPr="00B570AE">
        <w:rPr>
          <w:rFonts w:ascii="Arial" w:eastAsia="Arial" w:hAnsi="Arial" w:cs="Arial"/>
          <w:spacing w:val="-2"/>
        </w:rPr>
        <w:t xml:space="preserve"> </w:t>
      </w:r>
      <w:r w:rsidRPr="00B570AE">
        <w:rPr>
          <w:rFonts w:ascii="Arial" w:eastAsia="Arial" w:hAnsi="Arial" w:cs="Arial"/>
          <w:spacing w:val="-1"/>
        </w:rPr>
        <w:t>v</w:t>
      </w:r>
      <w:r w:rsidRPr="00B570AE">
        <w:rPr>
          <w:rFonts w:ascii="Arial" w:eastAsia="Arial" w:hAnsi="Arial" w:cs="Arial"/>
        </w:rPr>
        <w:t>o</w:t>
      </w:r>
      <w:r w:rsidRPr="00B570AE">
        <w:rPr>
          <w:rFonts w:ascii="Arial" w:eastAsia="Arial" w:hAnsi="Arial" w:cs="Arial"/>
          <w:spacing w:val="2"/>
        </w:rPr>
        <w:t>t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</w:rPr>
        <w:t>ng</w:t>
      </w:r>
      <w:r w:rsidRPr="00B570AE">
        <w:rPr>
          <w:rFonts w:ascii="Arial" w:eastAsia="Arial" w:hAnsi="Arial" w:cs="Arial"/>
          <w:spacing w:val="-6"/>
        </w:rPr>
        <w:t xml:space="preserve"> </w:t>
      </w:r>
      <w:r w:rsidRPr="00B570AE">
        <w:rPr>
          <w:rFonts w:ascii="Arial" w:eastAsia="Arial" w:hAnsi="Arial" w:cs="Arial"/>
          <w:spacing w:val="4"/>
        </w:rPr>
        <w:t>m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4"/>
        </w:rPr>
        <w:t>m</w:t>
      </w:r>
      <w:r w:rsidRPr="00B570AE">
        <w:rPr>
          <w:rFonts w:ascii="Arial" w:eastAsia="Arial" w:hAnsi="Arial" w:cs="Arial"/>
          <w:spacing w:val="-3"/>
        </w:rPr>
        <w:t>b</w:t>
      </w:r>
      <w:r w:rsidRPr="00B570AE">
        <w:rPr>
          <w:rFonts w:ascii="Arial" w:eastAsia="Arial" w:hAnsi="Arial" w:cs="Arial"/>
        </w:rPr>
        <w:t>er</w:t>
      </w:r>
      <w:r w:rsidRPr="00B570AE">
        <w:rPr>
          <w:rFonts w:ascii="Arial" w:eastAsia="Arial" w:hAnsi="Arial" w:cs="Arial"/>
          <w:spacing w:val="-7"/>
        </w:rPr>
        <w:t xml:space="preserve"> </w:t>
      </w:r>
      <w:r w:rsidRPr="00B570AE">
        <w:rPr>
          <w:rFonts w:ascii="Arial" w:eastAsia="Arial" w:hAnsi="Arial" w:cs="Arial"/>
        </w:rPr>
        <w:t>of t</w:t>
      </w:r>
      <w:r w:rsidRPr="00B570AE">
        <w:rPr>
          <w:rFonts w:ascii="Arial" w:eastAsia="Arial" w:hAnsi="Arial" w:cs="Arial"/>
          <w:spacing w:val="-1"/>
        </w:rPr>
        <w:t>h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-3"/>
        </w:rPr>
        <w:t xml:space="preserve"> </w:t>
      </w:r>
      <w:r w:rsidRPr="00B570AE">
        <w:rPr>
          <w:rFonts w:ascii="Arial" w:eastAsia="Arial" w:hAnsi="Arial" w:cs="Arial"/>
          <w:spacing w:val="-1"/>
        </w:rPr>
        <w:t>a</w:t>
      </w:r>
      <w:r w:rsidRPr="00B570AE">
        <w:rPr>
          <w:rFonts w:ascii="Arial" w:eastAsia="Arial" w:hAnsi="Arial" w:cs="Arial"/>
          <w:spacing w:val="1"/>
        </w:rPr>
        <w:t>ss</w:t>
      </w:r>
      <w:r w:rsidRPr="00B570AE">
        <w:rPr>
          <w:rFonts w:ascii="Arial" w:eastAsia="Arial" w:hAnsi="Arial" w:cs="Arial"/>
        </w:rPr>
        <w:t>et</w:t>
      </w:r>
      <w:r w:rsidRPr="00B570AE">
        <w:rPr>
          <w:rFonts w:ascii="Arial" w:eastAsia="Arial" w:hAnsi="Arial" w:cs="Arial"/>
          <w:spacing w:val="-4"/>
        </w:rPr>
        <w:t xml:space="preserve"> </w:t>
      </w:r>
      <w:r w:rsidRPr="00B570AE">
        <w:rPr>
          <w:rFonts w:ascii="Arial" w:eastAsia="Arial" w:hAnsi="Arial" w:cs="Arial"/>
          <w:spacing w:val="-1"/>
        </w:rPr>
        <w:t>l</w:t>
      </w:r>
      <w:r w:rsidRPr="00B570AE">
        <w:rPr>
          <w:rFonts w:ascii="Arial" w:eastAsia="Arial" w:hAnsi="Arial" w:cs="Arial"/>
          <w:spacing w:val="1"/>
        </w:rPr>
        <w:t>i</w:t>
      </w:r>
      <w:r w:rsidRPr="00B570AE">
        <w:rPr>
          <w:rFonts w:ascii="Arial" w:eastAsia="Arial" w:hAnsi="Arial" w:cs="Arial"/>
        </w:rPr>
        <w:t>a</w:t>
      </w:r>
      <w:r w:rsidRPr="00B570AE">
        <w:rPr>
          <w:rFonts w:ascii="Arial" w:eastAsia="Arial" w:hAnsi="Arial" w:cs="Arial"/>
          <w:spacing w:val="1"/>
        </w:rPr>
        <w:t>b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  <w:spacing w:val="1"/>
        </w:rPr>
        <w:t>l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  <w:spacing w:val="2"/>
        </w:rPr>
        <w:t>t</w:t>
      </w:r>
      <w:r w:rsidRPr="00B570AE">
        <w:rPr>
          <w:rFonts w:ascii="Arial" w:eastAsia="Arial" w:hAnsi="Arial" w:cs="Arial"/>
        </w:rPr>
        <w:t>y</w:t>
      </w:r>
      <w:r w:rsidRPr="00B570AE">
        <w:rPr>
          <w:rFonts w:ascii="Arial" w:eastAsia="Arial" w:hAnsi="Arial" w:cs="Arial"/>
          <w:spacing w:val="-10"/>
        </w:rPr>
        <w:t xml:space="preserve"> </w:t>
      </w:r>
      <w:r w:rsidRPr="00B570AE">
        <w:rPr>
          <w:rFonts w:ascii="Arial" w:eastAsia="Arial" w:hAnsi="Arial" w:cs="Arial"/>
          <w:spacing w:val="4"/>
        </w:rPr>
        <w:t>m</w:t>
      </w:r>
      <w:r w:rsidRPr="00B570AE">
        <w:rPr>
          <w:rFonts w:ascii="Arial" w:eastAsia="Arial" w:hAnsi="Arial" w:cs="Arial"/>
        </w:rPr>
        <w:t>a</w:t>
      </w:r>
      <w:r w:rsidRPr="00B570AE">
        <w:rPr>
          <w:rFonts w:ascii="Arial" w:eastAsia="Arial" w:hAnsi="Arial" w:cs="Arial"/>
          <w:spacing w:val="1"/>
        </w:rPr>
        <w:t>n</w:t>
      </w:r>
      <w:r w:rsidRPr="00B570AE">
        <w:rPr>
          <w:rFonts w:ascii="Arial" w:eastAsia="Arial" w:hAnsi="Arial" w:cs="Arial"/>
        </w:rPr>
        <w:t>a</w:t>
      </w:r>
      <w:r w:rsidRPr="00B570AE">
        <w:rPr>
          <w:rFonts w:ascii="Arial" w:eastAsia="Arial" w:hAnsi="Arial" w:cs="Arial"/>
          <w:spacing w:val="-1"/>
        </w:rPr>
        <w:t>g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4"/>
        </w:rPr>
        <w:t>m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-1"/>
        </w:rPr>
        <w:t>n</w:t>
      </w:r>
      <w:r w:rsidRPr="00B570AE">
        <w:rPr>
          <w:rFonts w:ascii="Arial" w:eastAsia="Arial" w:hAnsi="Arial" w:cs="Arial"/>
        </w:rPr>
        <w:t>t</w:t>
      </w:r>
      <w:r w:rsidRPr="00B570AE">
        <w:rPr>
          <w:rFonts w:ascii="Arial" w:eastAsia="Arial" w:hAnsi="Arial" w:cs="Arial"/>
          <w:spacing w:val="-12"/>
        </w:rPr>
        <w:t xml:space="preserve"> </w:t>
      </w:r>
      <w:r w:rsidRPr="00B570AE">
        <w:rPr>
          <w:rFonts w:ascii="Arial" w:eastAsia="Arial" w:hAnsi="Arial" w:cs="Arial"/>
          <w:spacing w:val="1"/>
        </w:rPr>
        <w:t>c</w:t>
      </w:r>
      <w:r w:rsidRPr="00B570AE">
        <w:rPr>
          <w:rFonts w:ascii="Arial" w:eastAsia="Arial" w:hAnsi="Arial" w:cs="Arial"/>
        </w:rPr>
        <w:t>o</w:t>
      </w:r>
      <w:r w:rsidRPr="00B570AE">
        <w:rPr>
          <w:rFonts w:ascii="Arial" w:eastAsia="Arial" w:hAnsi="Arial" w:cs="Arial"/>
          <w:spacing w:val="2"/>
        </w:rPr>
        <w:t>m</w:t>
      </w:r>
      <w:r w:rsidRPr="00B570AE">
        <w:rPr>
          <w:rFonts w:ascii="Arial" w:eastAsia="Arial" w:hAnsi="Arial" w:cs="Arial"/>
          <w:spacing w:val="4"/>
        </w:rPr>
        <w:t>m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</w:rPr>
        <w:t>tt</w:t>
      </w:r>
      <w:r w:rsidRPr="00B570AE">
        <w:rPr>
          <w:rFonts w:ascii="Arial" w:eastAsia="Arial" w:hAnsi="Arial" w:cs="Arial"/>
          <w:spacing w:val="-1"/>
        </w:rPr>
        <w:t>e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-12"/>
        </w:rPr>
        <w:t xml:space="preserve"> </w:t>
      </w:r>
      <w:r w:rsidRPr="00B570AE">
        <w:rPr>
          <w:rFonts w:ascii="Arial" w:eastAsia="Arial" w:hAnsi="Arial" w:cs="Arial"/>
          <w:spacing w:val="4"/>
        </w:rPr>
        <w:t>m</w:t>
      </w:r>
      <w:r w:rsidRPr="00B570AE">
        <w:rPr>
          <w:rFonts w:ascii="Arial" w:eastAsia="Arial" w:hAnsi="Arial" w:cs="Arial"/>
          <w:spacing w:val="-3"/>
        </w:rPr>
        <w:t>a</w:t>
      </w:r>
      <w:r w:rsidRPr="00B570AE">
        <w:rPr>
          <w:rFonts w:ascii="Arial" w:eastAsia="Arial" w:hAnsi="Arial" w:cs="Arial"/>
          <w:spacing w:val="3"/>
        </w:rPr>
        <w:t>k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</w:rPr>
        <w:t xml:space="preserve">ng </w:t>
      </w:r>
      <w:r w:rsidRPr="00B570AE">
        <w:rPr>
          <w:rFonts w:ascii="Arial" w:eastAsia="Arial" w:hAnsi="Arial" w:cs="Arial"/>
          <w:spacing w:val="1"/>
        </w:rPr>
        <w:t>s</w:t>
      </w:r>
      <w:r w:rsidRPr="00B570AE">
        <w:rPr>
          <w:rFonts w:ascii="Arial" w:eastAsia="Arial" w:hAnsi="Arial" w:cs="Arial"/>
        </w:rPr>
        <w:t>trat</w:t>
      </w:r>
      <w:r w:rsidRPr="00B570AE">
        <w:rPr>
          <w:rFonts w:ascii="Arial" w:eastAsia="Arial" w:hAnsi="Arial" w:cs="Arial"/>
          <w:spacing w:val="-1"/>
        </w:rPr>
        <w:t>e</w:t>
      </w:r>
      <w:r w:rsidRPr="00B570AE">
        <w:rPr>
          <w:rFonts w:ascii="Arial" w:eastAsia="Arial" w:hAnsi="Arial" w:cs="Arial"/>
        </w:rPr>
        <w:t>g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</w:rPr>
        <w:t>c</w:t>
      </w:r>
      <w:r w:rsidRPr="00B570AE">
        <w:rPr>
          <w:rFonts w:ascii="Arial" w:eastAsia="Arial" w:hAnsi="Arial" w:cs="Arial"/>
          <w:spacing w:val="-7"/>
        </w:rPr>
        <w:t xml:space="preserve"> </w:t>
      </w:r>
      <w:r w:rsidRPr="00B570AE">
        <w:rPr>
          <w:rFonts w:ascii="Arial" w:eastAsia="Arial" w:hAnsi="Arial" w:cs="Arial"/>
          <w:spacing w:val="2"/>
        </w:rPr>
        <w:t>b</w:t>
      </w:r>
      <w:r w:rsidRPr="00B570AE">
        <w:rPr>
          <w:rFonts w:ascii="Arial" w:eastAsia="Arial" w:hAnsi="Arial" w:cs="Arial"/>
        </w:rPr>
        <w:t>a</w:t>
      </w:r>
      <w:r w:rsidRPr="00B570AE">
        <w:rPr>
          <w:rFonts w:ascii="Arial" w:eastAsia="Arial" w:hAnsi="Arial" w:cs="Arial"/>
          <w:spacing w:val="1"/>
        </w:rPr>
        <w:t>l</w:t>
      </w:r>
      <w:r w:rsidRPr="00B570AE">
        <w:rPr>
          <w:rFonts w:ascii="Arial" w:eastAsia="Arial" w:hAnsi="Arial" w:cs="Arial"/>
        </w:rPr>
        <w:t>a</w:t>
      </w:r>
      <w:r w:rsidRPr="00B570AE">
        <w:rPr>
          <w:rFonts w:ascii="Arial" w:eastAsia="Arial" w:hAnsi="Arial" w:cs="Arial"/>
          <w:spacing w:val="-1"/>
        </w:rPr>
        <w:t>n</w:t>
      </w:r>
      <w:r w:rsidRPr="00B570AE">
        <w:rPr>
          <w:rFonts w:ascii="Arial" w:eastAsia="Arial" w:hAnsi="Arial" w:cs="Arial"/>
          <w:spacing w:val="1"/>
        </w:rPr>
        <w:t>c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-7"/>
        </w:rPr>
        <w:t xml:space="preserve"> </w:t>
      </w:r>
      <w:r w:rsidRPr="00B570AE">
        <w:rPr>
          <w:rFonts w:ascii="Arial" w:eastAsia="Arial" w:hAnsi="Arial" w:cs="Arial"/>
        </w:rPr>
        <w:t>s</w:t>
      </w:r>
      <w:r w:rsidRPr="00B570AE">
        <w:rPr>
          <w:rFonts w:ascii="Arial" w:eastAsia="Arial" w:hAnsi="Arial" w:cs="Arial"/>
          <w:spacing w:val="2"/>
        </w:rPr>
        <w:t>h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-1"/>
        </w:rPr>
        <w:t>e</w:t>
      </w:r>
      <w:r w:rsidRPr="00B570AE">
        <w:rPr>
          <w:rFonts w:ascii="Arial" w:eastAsia="Arial" w:hAnsi="Arial" w:cs="Arial"/>
        </w:rPr>
        <w:t>t</w:t>
      </w:r>
      <w:r w:rsidRPr="00B570AE">
        <w:rPr>
          <w:rFonts w:ascii="Arial" w:eastAsia="Arial" w:hAnsi="Arial" w:cs="Arial"/>
          <w:spacing w:val="-5"/>
        </w:rPr>
        <w:t xml:space="preserve"> </w:t>
      </w:r>
      <w:r w:rsidRPr="00B570AE">
        <w:rPr>
          <w:rFonts w:ascii="Arial" w:eastAsia="Arial" w:hAnsi="Arial" w:cs="Arial"/>
        </w:rPr>
        <w:t>re</w:t>
      </w:r>
      <w:r w:rsidRPr="00B570AE">
        <w:rPr>
          <w:rFonts w:ascii="Arial" w:eastAsia="Arial" w:hAnsi="Arial" w:cs="Arial"/>
          <w:spacing w:val="4"/>
        </w:rPr>
        <w:t>c</w:t>
      </w:r>
      <w:r w:rsidRPr="00B570AE">
        <w:rPr>
          <w:rFonts w:ascii="Arial" w:eastAsia="Arial" w:hAnsi="Arial" w:cs="Arial"/>
        </w:rPr>
        <w:t>o</w:t>
      </w:r>
      <w:r w:rsidRPr="00B570AE">
        <w:rPr>
          <w:rFonts w:ascii="Arial" w:eastAsia="Arial" w:hAnsi="Arial" w:cs="Arial"/>
          <w:spacing w:val="2"/>
        </w:rPr>
        <w:t>m</w:t>
      </w:r>
      <w:r w:rsidRPr="00B570AE">
        <w:rPr>
          <w:rFonts w:ascii="Arial" w:eastAsia="Arial" w:hAnsi="Arial" w:cs="Arial"/>
          <w:spacing w:val="4"/>
        </w:rPr>
        <w:t>m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-1"/>
        </w:rPr>
        <w:t>n</w:t>
      </w:r>
      <w:r w:rsidRPr="00B570AE">
        <w:rPr>
          <w:rFonts w:ascii="Arial" w:eastAsia="Arial" w:hAnsi="Arial" w:cs="Arial"/>
        </w:rPr>
        <w:t>d</w:t>
      </w:r>
      <w:r w:rsidRPr="00B570AE">
        <w:rPr>
          <w:rFonts w:ascii="Arial" w:eastAsia="Arial" w:hAnsi="Arial" w:cs="Arial"/>
          <w:spacing w:val="-1"/>
        </w:rPr>
        <w:t>a</w:t>
      </w:r>
      <w:r w:rsidRPr="00B570AE">
        <w:rPr>
          <w:rFonts w:ascii="Arial" w:eastAsia="Arial" w:hAnsi="Arial" w:cs="Arial"/>
        </w:rPr>
        <w:t>t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</w:rPr>
        <w:t>o</w:t>
      </w:r>
      <w:r w:rsidRPr="00B570AE">
        <w:rPr>
          <w:rFonts w:ascii="Arial" w:eastAsia="Arial" w:hAnsi="Arial" w:cs="Arial"/>
          <w:spacing w:val="-1"/>
        </w:rPr>
        <w:t>n</w:t>
      </w:r>
      <w:r w:rsidRPr="00B570AE">
        <w:rPr>
          <w:rFonts w:ascii="Arial" w:eastAsia="Arial" w:hAnsi="Arial" w:cs="Arial"/>
        </w:rPr>
        <w:t>s</w:t>
      </w:r>
      <w:r w:rsidRPr="00B570AE">
        <w:rPr>
          <w:rFonts w:ascii="Arial" w:eastAsia="Arial" w:hAnsi="Arial" w:cs="Arial"/>
          <w:spacing w:val="-15"/>
        </w:rPr>
        <w:t xml:space="preserve"> </w:t>
      </w:r>
      <w:r w:rsidRPr="00B570AE">
        <w:rPr>
          <w:rFonts w:ascii="Arial" w:eastAsia="Arial" w:hAnsi="Arial" w:cs="Arial"/>
        </w:rPr>
        <w:t>b</w:t>
      </w:r>
      <w:r w:rsidRPr="00B570AE">
        <w:rPr>
          <w:rFonts w:ascii="Arial" w:eastAsia="Arial" w:hAnsi="Arial" w:cs="Arial"/>
          <w:spacing w:val="-1"/>
        </w:rPr>
        <w:t>a</w:t>
      </w:r>
      <w:r w:rsidRPr="00B570AE">
        <w:rPr>
          <w:rFonts w:ascii="Arial" w:eastAsia="Arial" w:hAnsi="Arial" w:cs="Arial"/>
          <w:spacing w:val="3"/>
        </w:rPr>
        <w:t>s</w:t>
      </w:r>
      <w:r w:rsidRPr="00B570AE">
        <w:rPr>
          <w:rFonts w:ascii="Arial" w:eastAsia="Arial" w:hAnsi="Arial" w:cs="Arial"/>
        </w:rPr>
        <w:t>ed</w:t>
      </w:r>
      <w:r w:rsidRPr="00B570AE">
        <w:rPr>
          <w:rFonts w:ascii="Arial" w:eastAsia="Arial" w:hAnsi="Arial" w:cs="Arial"/>
          <w:spacing w:val="-6"/>
        </w:rPr>
        <w:t xml:space="preserve"> </w:t>
      </w:r>
      <w:r w:rsidRPr="00B570AE">
        <w:rPr>
          <w:rFonts w:ascii="Arial" w:eastAsia="Arial" w:hAnsi="Arial" w:cs="Arial"/>
        </w:rPr>
        <w:t>ar</w:t>
      </w:r>
      <w:r w:rsidRPr="00B570AE">
        <w:rPr>
          <w:rFonts w:ascii="Arial" w:eastAsia="Arial" w:hAnsi="Arial" w:cs="Arial"/>
          <w:spacing w:val="2"/>
        </w:rPr>
        <w:t>ou</w:t>
      </w:r>
      <w:r w:rsidRPr="00B570AE">
        <w:rPr>
          <w:rFonts w:ascii="Arial" w:eastAsia="Arial" w:hAnsi="Arial" w:cs="Arial"/>
        </w:rPr>
        <w:t>nd</w:t>
      </w:r>
      <w:r w:rsidRPr="00B570AE">
        <w:rPr>
          <w:rFonts w:ascii="Arial" w:eastAsia="Arial" w:hAnsi="Arial" w:cs="Arial"/>
          <w:spacing w:val="-7"/>
        </w:rPr>
        <w:t xml:space="preserve"> </w:t>
      </w:r>
      <w:r w:rsidRPr="00B570AE">
        <w:rPr>
          <w:rFonts w:ascii="Arial" w:eastAsia="Arial" w:hAnsi="Arial" w:cs="Arial"/>
          <w:spacing w:val="1"/>
        </w:rPr>
        <w:t>i</w:t>
      </w:r>
      <w:r w:rsidRPr="00B570AE">
        <w:rPr>
          <w:rFonts w:ascii="Arial" w:eastAsia="Arial" w:hAnsi="Arial" w:cs="Arial"/>
        </w:rPr>
        <w:t>d</w:t>
      </w:r>
      <w:r w:rsidRPr="00B570AE">
        <w:rPr>
          <w:rFonts w:ascii="Arial" w:eastAsia="Arial" w:hAnsi="Arial" w:cs="Arial"/>
          <w:spacing w:val="-1"/>
        </w:rPr>
        <w:t>e</w:t>
      </w:r>
      <w:r w:rsidRPr="00B570AE">
        <w:rPr>
          <w:rFonts w:ascii="Arial" w:eastAsia="Arial" w:hAnsi="Arial" w:cs="Arial"/>
          <w:spacing w:val="2"/>
        </w:rPr>
        <w:t>n</w:t>
      </w:r>
      <w:r w:rsidRPr="00B570AE">
        <w:rPr>
          <w:rFonts w:ascii="Arial" w:eastAsia="Arial" w:hAnsi="Arial" w:cs="Arial"/>
        </w:rPr>
        <w:t>t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  <w:spacing w:val="4"/>
        </w:rPr>
        <w:t>f</w:t>
      </w:r>
      <w:r w:rsidRPr="00B570AE">
        <w:rPr>
          <w:rFonts w:ascii="Arial" w:eastAsia="Arial" w:hAnsi="Arial" w:cs="Arial"/>
          <w:spacing w:val="-4"/>
        </w:rPr>
        <w:t>y</w:t>
      </w:r>
      <w:r w:rsidRPr="00B570AE">
        <w:rPr>
          <w:rFonts w:ascii="Arial" w:eastAsia="Arial" w:hAnsi="Arial" w:cs="Arial"/>
          <w:spacing w:val="1"/>
        </w:rPr>
        <w:t>i</w:t>
      </w:r>
      <w:r w:rsidRPr="00B570AE">
        <w:rPr>
          <w:rFonts w:ascii="Arial" w:eastAsia="Arial" w:hAnsi="Arial" w:cs="Arial"/>
        </w:rPr>
        <w:t>ng</w:t>
      </w:r>
      <w:r w:rsidRPr="00B570AE">
        <w:rPr>
          <w:rFonts w:ascii="Arial" w:eastAsia="Arial" w:hAnsi="Arial" w:cs="Arial"/>
          <w:spacing w:val="-8"/>
        </w:rPr>
        <w:t xml:space="preserve"> </w:t>
      </w:r>
      <w:r w:rsidRPr="00B570AE">
        <w:rPr>
          <w:rFonts w:ascii="Arial" w:eastAsia="Arial" w:hAnsi="Arial" w:cs="Arial"/>
        </w:rPr>
        <w:t>a</w:t>
      </w:r>
      <w:r w:rsidRPr="00B570AE">
        <w:rPr>
          <w:rFonts w:ascii="Arial" w:eastAsia="Arial" w:hAnsi="Arial" w:cs="Arial"/>
          <w:spacing w:val="-1"/>
        </w:rPr>
        <w:t>n</w:t>
      </w:r>
      <w:r w:rsidRPr="00B570AE">
        <w:rPr>
          <w:rFonts w:ascii="Arial" w:eastAsia="Arial" w:hAnsi="Arial" w:cs="Arial"/>
        </w:rPr>
        <w:t>d</w:t>
      </w:r>
      <w:r w:rsidRPr="00B570AE">
        <w:rPr>
          <w:rFonts w:ascii="Arial" w:eastAsia="Arial" w:hAnsi="Arial" w:cs="Arial"/>
          <w:spacing w:val="-1"/>
        </w:rPr>
        <w:t xml:space="preserve"> </w:t>
      </w:r>
      <w:r w:rsidRPr="00B570AE">
        <w:rPr>
          <w:rFonts w:ascii="Arial" w:eastAsia="Arial" w:hAnsi="Arial" w:cs="Arial"/>
        </w:rPr>
        <w:t>te</w:t>
      </w:r>
      <w:r w:rsidRPr="00B570AE">
        <w:rPr>
          <w:rFonts w:ascii="Arial" w:eastAsia="Arial" w:hAnsi="Arial" w:cs="Arial"/>
          <w:spacing w:val="4"/>
        </w:rPr>
        <w:t>m</w:t>
      </w:r>
      <w:r w:rsidRPr="00B570AE">
        <w:rPr>
          <w:rFonts w:ascii="Arial" w:eastAsia="Arial" w:hAnsi="Arial" w:cs="Arial"/>
        </w:rPr>
        <w:t>p</w:t>
      </w:r>
      <w:r w:rsidRPr="00B570AE">
        <w:rPr>
          <w:rFonts w:ascii="Arial" w:eastAsia="Arial" w:hAnsi="Arial" w:cs="Arial"/>
          <w:spacing w:val="-1"/>
        </w:rPr>
        <w:t>e</w:t>
      </w:r>
      <w:r w:rsidRPr="00B570AE">
        <w:rPr>
          <w:rFonts w:ascii="Arial" w:eastAsia="Arial" w:hAnsi="Arial" w:cs="Arial"/>
          <w:spacing w:val="1"/>
        </w:rPr>
        <w:t>r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  <w:spacing w:val="2"/>
        </w:rPr>
        <w:t>n</w:t>
      </w:r>
      <w:r w:rsidRPr="00B570AE">
        <w:rPr>
          <w:rFonts w:ascii="Arial" w:eastAsia="Arial" w:hAnsi="Arial" w:cs="Arial"/>
        </w:rPr>
        <w:t>g</w:t>
      </w:r>
      <w:r w:rsidRPr="00B570AE">
        <w:rPr>
          <w:rFonts w:ascii="Arial" w:eastAsia="Arial" w:hAnsi="Arial" w:cs="Arial"/>
          <w:spacing w:val="-9"/>
        </w:rPr>
        <w:t xml:space="preserve"> </w:t>
      </w:r>
      <w:r w:rsidRPr="00B570AE">
        <w:rPr>
          <w:rFonts w:ascii="Arial" w:eastAsia="Arial" w:hAnsi="Arial" w:cs="Arial"/>
          <w:spacing w:val="-1"/>
        </w:rPr>
        <w:t>b</w:t>
      </w:r>
      <w:r w:rsidRPr="00B570AE">
        <w:rPr>
          <w:rFonts w:ascii="Arial" w:eastAsia="Arial" w:hAnsi="Arial" w:cs="Arial"/>
          <w:spacing w:val="2"/>
        </w:rPr>
        <w:t>a</w:t>
      </w:r>
      <w:r w:rsidRPr="00B570AE">
        <w:rPr>
          <w:rFonts w:ascii="Arial" w:eastAsia="Arial" w:hAnsi="Arial" w:cs="Arial"/>
          <w:spacing w:val="-1"/>
        </w:rPr>
        <w:t>l</w:t>
      </w:r>
      <w:r w:rsidRPr="00B570AE">
        <w:rPr>
          <w:rFonts w:ascii="Arial" w:eastAsia="Arial" w:hAnsi="Arial" w:cs="Arial"/>
        </w:rPr>
        <w:t>a</w:t>
      </w:r>
      <w:r w:rsidRPr="00B570AE">
        <w:rPr>
          <w:rFonts w:ascii="Arial" w:eastAsia="Arial" w:hAnsi="Arial" w:cs="Arial"/>
          <w:spacing w:val="-1"/>
        </w:rPr>
        <w:t>n</w:t>
      </w:r>
      <w:r w:rsidRPr="00B570AE">
        <w:rPr>
          <w:rFonts w:ascii="Arial" w:eastAsia="Arial" w:hAnsi="Arial" w:cs="Arial"/>
          <w:spacing w:val="1"/>
        </w:rPr>
        <w:t>c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-5"/>
        </w:rPr>
        <w:t xml:space="preserve"> </w:t>
      </w:r>
      <w:r w:rsidRPr="00B570AE">
        <w:rPr>
          <w:rFonts w:ascii="Arial" w:eastAsia="Arial" w:hAnsi="Arial" w:cs="Arial"/>
          <w:spacing w:val="1"/>
        </w:rPr>
        <w:t>s</w:t>
      </w:r>
      <w:r w:rsidRPr="00B570AE">
        <w:rPr>
          <w:rFonts w:ascii="Arial" w:eastAsia="Arial" w:hAnsi="Arial" w:cs="Arial"/>
        </w:rPr>
        <w:t>h</w:t>
      </w:r>
      <w:r w:rsidRPr="00B570AE">
        <w:rPr>
          <w:rFonts w:ascii="Arial" w:eastAsia="Arial" w:hAnsi="Arial" w:cs="Arial"/>
          <w:spacing w:val="-1"/>
        </w:rPr>
        <w:t>e</w:t>
      </w:r>
      <w:r w:rsidRPr="00B570AE">
        <w:rPr>
          <w:rFonts w:ascii="Arial" w:eastAsia="Arial" w:hAnsi="Arial" w:cs="Arial"/>
        </w:rPr>
        <w:t>et</w:t>
      </w:r>
      <w:r w:rsidRPr="00B570AE">
        <w:rPr>
          <w:rFonts w:ascii="Arial" w:eastAsia="Arial" w:hAnsi="Arial" w:cs="Arial"/>
          <w:spacing w:val="-3"/>
        </w:rPr>
        <w:t xml:space="preserve"> </w:t>
      </w:r>
      <w:r w:rsidRPr="00B570AE">
        <w:rPr>
          <w:rFonts w:ascii="Arial" w:eastAsia="Arial" w:hAnsi="Arial" w:cs="Arial"/>
        </w:rPr>
        <w:t>r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  <w:spacing w:val="1"/>
        </w:rPr>
        <w:t>s</w:t>
      </w:r>
      <w:r w:rsidRPr="00B570AE">
        <w:rPr>
          <w:rFonts w:ascii="Arial" w:eastAsia="Arial" w:hAnsi="Arial" w:cs="Arial"/>
          <w:spacing w:val="3"/>
        </w:rPr>
        <w:t>k</w:t>
      </w:r>
      <w:r w:rsidRPr="00B570AE">
        <w:rPr>
          <w:rFonts w:ascii="Arial" w:eastAsia="Arial" w:hAnsi="Arial" w:cs="Arial"/>
        </w:rPr>
        <w:t>.</w:t>
      </w:r>
    </w:p>
    <w:p w:rsidR="000675A2" w:rsidRPr="00B570AE" w:rsidRDefault="00FA6173" w:rsidP="002E36CB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eastAsia="Arial" w:hAnsi="Arial" w:cs="Arial"/>
        </w:rPr>
      </w:pPr>
      <w:r w:rsidRPr="00B570AE">
        <w:rPr>
          <w:rFonts w:ascii="Arial" w:eastAsia="Arial" w:hAnsi="Arial" w:cs="Arial"/>
        </w:rPr>
        <w:t>Co</w:t>
      </w:r>
      <w:r w:rsidRPr="00B570AE">
        <w:rPr>
          <w:rFonts w:ascii="Arial" w:eastAsia="Arial" w:hAnsi="Arial" w:cs="Arial"/>
          <w:spacing w:val="1"/>
        </w:rPr>
        <w:t>-</w:t>
      </w:r>
      <w:r w:rsidRPr="00B570AE">
        <w:rPr>
          <w:rFonts w:ascii="Arial" w:eastAsia="Arial" w:hAnsi="Arial" w:cs="Arial"/>
          <w:spacing w:val="4"/>
        </w:rPr>
        <w:t>m</w:t>
      </w:r>
      <w:r w:rsidRPr="00B570AE">
        <w:rPr>
          <w:rFonts w:ascii="Arial" w:eastAsia="Arial" w:hAnsi="Arial" w:cs="Arial"/>
        </w:rPr>
        <w:t>a</w:t>
      </w:r>
      <w:r w:rsidRPr="00B570AE">
        <w:rPr>
          <w:rFonts w:ascii="Arial" w:eastAsia="Arial" w:hAnsi="Arial" w:cs="Arial"/>
          <w:spacing w:val="-1"/>
        </w:rPr>
        <w:t>n</w:t>
      </w:r>
      <w:r w:rsidRPr="00B570AE">
        <w:rPr>
          <w:rFonts w:ascii="Arial" w:eastAsia="Arial" w:hAnsi="Arial" w:cs="Arial"/>
        </w:rPr>
        <w:t>a</w:t>
      </w:r>
      <w:r w:rsidRPr="00B570AE">
        <w:rPr>
          <w:rFonts w:ascii="Arial" w:eastAsia="Arial" w:hAnsi="Arial" w:cs="Arial"/>
          <w:spacing w:val="-1"/>
        </w:rPr>
        <w:t>g</w:t>
      </w:r>
      <w:r w:rsidRPr="00B570AE">
        <w:rPr>
          <w:rFonts w:ascii="Arial" w:eastAsia="Arial" w:hAnsi="Arial" w:cs="Arial"/>
        </w:rPr>
        <w:t>ed</w:t>
      </w:r>
      <w:r w:rsidRPr="00B570AE">
        <w:rPr>
          <w:rFonts w:ascii="Arial" w:eastAsia="Arial" w:hAnsi="Arial" w:cs="Arial"/>
          <w:spacing w:val="43"/>
        </w:rPr>
        <w:t xml:space="preserve"> </w:t>
      </w:r>
      <w:r w:rsidRPr="00B570AE">
        <w:rPr>
          <w:rFonts w:ascii="Arial" w:eastAsia="Arial" w:hAnsi="Arial" w:cs="Arial"/>
          <w:spacing w:val="4"/>
        </w:rPr>
        <w:t>m</w:t>
      </w:r>
      <w:r w:rsidRPr="00B570AE">
        <w:rPr>
          <w:rFonts w:ascii="Arial" w:eastAsia="Arial" w:hAnsi="Arial" w:cs="Arial"/>
          <w:spacing w:val="-1"/>
        </w:rPr>
        <w:t>il</w:t>
      </w:r>
      <w:r w:rsidRPr="00B570AE">
        <w:rPr>
          <w:rFonts w:ascii="Arial" w:eastAsia="Arial" w:hAnsi="Arial" w:cs="Arial"/>
          <w:spacing w:val="1"/>
        </w:rPr>
        <w:t>l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</w:rPr>
        <w:t>on</w:t>
      </w:r>
      <w:r w:rsidRPr="00B570AE">
        <w:rPr>
          <w:rFonts w:ascii="Arial" w:eastAsia="Arial" w:hAnsi="Arial" w:cs="Arial"/>
          <w:spacing w:val="-7"/>
        </w:rPr>
        <w:t xml:space="preserve"> </w:t>
      </w:r>
      <w:r w:rsidRPr="00B570AE">
        <w:rPr>
          <w:rFonts w:ascii="Arial" w:eastAsia="Arial" w:hAnsi="Arial" w:cs="Arial"/>
          <w:spacing w:val="2"/>
        </w:rPr>
        <w:t>f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  <w:spacing w:val="1"/>
        </w:rPr>
        <w:t>x</w:t>
      </w:r>
      <w:r w:rsidRPr="00B570AE">
        <w:rPr>
          <w:rFonts w:ascii="Arial" w:eastAsia="Arial" w:hAnsi="Arial" w:cs="Arial"/>
        </w:rPr>
        <w:t>ed</w:t>
      </w:r>
      <w:r w:rsidRPr="00B570AE">
        <w:rPr>
          <w:rFonts w:ascii="Arial" w:eastAsia="Arial" w:hAnsi="Arial" w:cs="Arial"/>
          <w:spacing w:val="-3"/>
        </w:rPr>
        <w:t xml:space="preserve"> </w:t>
      </w:r>
      <w:r w:rsidRPr="00B570AE">
        <w:rPr>
          <w:rFonts w:ascii="Arial" w:eastAsia="Arial" w:hAnsi="Arial" w:cs="Arial"/>
          <w:spacing w:val="1"/>
        </w:rPr>
        <w:t>i</w:t>
      </w:r>
      <w:r w:rsidRPr="00B570AE">
        <w:rPr>
          <w:rFonts w:ascii="Arial" w:eastAsia="Arial" w:hAnsi="Arial" w:cs="Arial"/>
        </w:rPr>
        <w:t>n</w:t>
      </w:r>
      <w:r w:rsidRPr="00B570AE">
        <w:rPr>
          <w:rFonts w:ascii="Arial" w:eastAsia="Arial" w:hAnsi="Arial" w:cs="Arial"/>
          <w:spacing w:val="1"/>
        </w:rPr>
        <w:t>c</w:t>
      </w:r>
      <w:r w:rsidRPr="00B570AE">
        <w:rPr>
          <w:rFonts w:ascii="Arial" w:eastAsia="Arial" w:hAnsi="Arial" w:cs="Arial"/>
        </w:rPr>
        <w:t>o</w:t>
      </w:r>
      <w:r w:rsidRPr="00B570AE">
        <w:rPr>
          <w:rFonts w:ascii="Arial" w:eastAsia="Arial" w:hAnsi="Arial" w:cs="Arial"/>
          <w:spacing w:val="4"/>
        </w:rPr>
        <w:t>m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-6"/>
        </w:rPr>
        <w:t xml:space="preserve"> </w:t>
      </w:r>
      <w:r w:rsidRPr="00B570AE">
        <w:rPr>
          <w:rFonts w:ascii="Arial" w:eastAsia="Arial" w:hAnsi="Arial" w:cs="Arial"/>
          <w:spacing w:val="-1"/>
        </w:rPr>
        <w:t>p</w:t>
      </w:r>
      <w:r w:rsidRPr="00B570AE">
        <w:rPr>
          <w:rFonts w:ascii="Arial" w:eastAsia="Arial" w:hAnsi="Arial" w:cs="Arial"/>
        </w:rPr>
        <w:t>ort</w:t>
      </w:r>
      <w:r w:rsidRPr="00B570AE">
        <w:rPr>
          <w:rFonts w:ascii="Arial" w:eastAsia="Arial" w:hAnsi="Arial" w:cs="Arial"/>
          <w:spacing w:val="2"/>
        </w:rPr>
        <w:t>f</w:t>
      </w:r>
      <w:r w:rsidRPr="00B570AE">
        <w:rPr>
          <w:rFonts w:ascii="Arial" w:eastAsia="Arial" w:hAnsi="Arial" w:cs="Arial"/>
        </w:rPr>
        <w:t>o</w:t>
      </w:r>
      <w:r w:rsidRPr="00B570AE">
        <w:rPr>
          <w:rFonts w:ascii="Arial" w:eastAsia="Arial" w:hAnsi="Arial" w:cs="Arial"/>
          <w:spacing w:val="-1"/>
        </w:rPr>
        <w:t>li</w:t>
      </w:r>
      <w:r w:rsidRPr="00B570AE">
        <w:rPr>
          <w:rFonts w:ascii="Arial" w:eastAsia="Arial" w:hAnsi="Arial" w:cs="Arial"/>
        </w:rPr>
        <w:t>o</w:t>
      </w:r>
      <w:r w:rsidRPr="00B570AE">
        <w:rPr>
          <w:rFonts w:ascii="Arial" w:eastAsia="Arial" w:hAnsi="Arial" w:cs="Arial"/>
          <w:spacing w:val="-7"/>
        </w:rPr>
        <w:t xml:space="preserve"> </w:t>
      </w:r>
      <w:r w:rsidRPr="00B570AE">
        <w:rPr>
          <w:rFonts w:ascii="Arial" w:eastAsia="Arial" w:hAnsi="Arial" w:cs="Arial"/>
          <w:spacing w:val="-1"/>
        </w:rPr>
        <w:t>t</w:t>
      </w:r>
      <w:r w:rsidRPr="00B570AE">
        <w:rPr>
          <w:rFonts w:ascii="Arial" w:eastAsia="Arial" w:hAnsi="Arial" w:cs="Arial"/>
        </w:rPr>
        <w:t>o a</w:t>
      </w:r>
      <w:r w:rsidRPr="00B570AE">
        <w:rPr>
          <w:rFonts w:ascii="Arial" w:eastAsia="Arial" w:hAnsi="Arial" w:cs="Arial"/>
          <w:spacing w:val="-1"/>
        </w:rPr>
        <w:t>d</w:t>
      </w:r>
      <w:r w:rsidRPr="00B570AE">
        <w:rPr>
          <w:rFonts w:ascii="Arial" w:eastAsia="Arial" w:hAnsi="Arial" w:cs="Arial"/>
          <w:spacing w:val="1"/>
        </w:rPr>
        <w:t>j</w:t>
      </w:r>
      <w:r w:rsidRPr="00B570AE">
        <w:rPr>
          <w:rFonts w:ascii="Arial" w:eastAsia="Arial" w:hAnsi="Arial" w:cs="Arial"/>
        </w:rPr>
        <w:t>u</w:t>
      </w:r>
      <w:r w:rsidRPr="00B570AE">
        <w:rPr>
          <w:rFonts w:ascii="Arial" w:eastAsia="Arial" w:hAnsi="Arial" w:cs="Arial"/>
          <w:spacing w:val="1"/>
        </w:rPr>
        <w:t>s</w:t>
      </w:r>
      <w:r w:rsidRPr="00B570AE">
        <w:rPr>
          <w:rFonts w:ascii="Arial" w:eastAsia="Arial" w:hAnsi="Arial" w:cs="Arial"/>
        </w:rPr>
        <w:t>t</w:t>
      </w:r>
      <w:r w:rsidRPr="00B570AE">
        <w:rPr>
          <w:rFonts w:ascii="Arial" w:eastAsia="Arial" w:hAnsi="Arial" w:cs="Arial"/>
          <w:spacing w:val="-5"/>
        </w:rPr>
        <w:t xml:space="preserve"> </w:t>
      </w:r>
      <w:r w:rsidRPr="00B570AE">
        <w:rPr>
          <w:rFonts w:ascii="Arial" w:eastAsia="Arial" w:hAnsi="Arial" w:cs="Arial"/>
          <w:spacing w:val="2"/>
        </w:rPr>
        <w:t>th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-3"/>
        </w:rPr>
        <w:t xml:space="preserve"> </w:t>
      </w:r>
      <w:r w:rsidRPr="00B570AE">
        <w:rPr>
          <w:rFonts w:ascii="Arial" w:eastAsia="Arial" w:hAnsi="Arial" w:cs="Arial"/>
          <w:spacing w:val="-1"/>
        </w:rPr>
        <w:t>p</w:t>
      </w:r>
      <w:r w:rsidRPr="00B570AE">
        <w:rPr>
          <w:rFonts w:ascii="Arial" w:eastAsia="Arial" w:hAnsi="Arial" w:cs="Arial"/>
        </w:rPr>
        <w:t>ort</w:t>
      </w:r>
      <w:r w:rsidRPr="00B570AE">
        <w:rPr>
          <w:rFonts w:ascii="Arial" w:eastAsia="Arial" w:hAnsi="Arial" w:cs="Arial"/>
          <w:spacing w:val="2"/>
        </w:rPr>
        <w:t>f</w:t>
      </w:r>
      <w:r w:rsidRPr="00B570AE">
        <w:rPr>
          <w:rFonts w:ascii="Arial" w:eastAsia="Arial" w:hAnsi="Arial" w:cs="Arial"/>
        </w:rPr>
        <w:t>o</w:t>
      </w:r>
      <w:r w:rsidRPr="00B570AE">
        <w:rPr>
          <w:rFonts w:ascii="Arial" w:eastAsia="Arial" w:hAnsi="Arial" w:cs="Arial"/>
          <w:spacing w:val="1"/>
        </w:rPr>
        <w:t>l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</w:rPr>
        <w:t>o</w:t>
      </w:r>
      <w:r w:rsidRPr="00B570AE">
        <w:rPr>
          <w:rFonts w:ascii="Arial" w:eastAsia="Arial" w:hAnsi="Arial" w:cs="Arial"/>
          <w:spacing w:val="-7"/>
        </w:rPr>
        <w:t xml:space="preserve"> </w:t>
      </w:r>
      <w:r w:rsidRPr="00B570AE">
        <w:rPr>
          <w:rFonts w:ascii="Arial" w:eastAsia="Arial" w:hAnsi="Arial" w:cs="Arial"/>
          <w:spacing w:val="1"/>
        </w:rPr>
        <w:t>d</w:t>
      </w:r>
      <w:r w:rsidRPr="00B570AE">
        <w:rPr>
          <w:rFonts w:ascii="Arial" w:eastAsia="Arial" w:hAnsi="Arial" w:cs="Arial"/>
        </w:rPr>
        <w:t>ura</w:t>
      </w:r>
      <w:r w:rsidRPr="00B570AE">
        <w:rPr>
          <w:rFonts w:ascii="Arial" w:eastAsia="Arial" w:hAnsi="Arial" w:cs="Arial"/>
          <w:spacing w:val="2"/>
        </w:rPr>
        <w:t>t</w:t>
      </w:r>
      <w:r w:rsidRPr="00B570AE">
        <w:rPr>
          <w:rFonts w:ascii="Arial" w:eastAsia="Arial" w:hAnsi="Arial" w:cs="Arial"/>
          <w:spacing w:val="-1"/>
        </w:rPr>
        <w:t>i</w:t>
      </w:r>
      <w:r w:rsidRPr="00B570AE">
        <w:rPr>
          <w:rFonts w:ascii="Arial" w:eastAsia="Arial" w:hAnsi="Arial" w:cs="Arial"/>
        </w:rPr>
        <w:t>on</w:t>
      </w:r>
      <w:r w:rsidRPr="00B570AE">
        <w:rPr>
          <w:rFonts w:ascii="Arial" w:eastAsia="Arial" w:hAnsi="Arial" w:cs="Arial"/>
          <w:spacing w:val="-6"/>
        </w:rPr>
        <w:t xml:space="preserve"> </w:t>
      </w:r>
      <w:r w:rsidRPr="00B570AE">
        <w:rPr>
          <w:rFonts w:ascii="Arial" w:eastAsia="Arial" w:hAnsi="Arial" w:cs="Arial"/>
        </w:rPr>
        <w:t>to</w:t>
      </w:r>
      <w:r w:rsidRPr="00B570AE">
        <w:rPr>
          <w:rFonts w:ascii="Arial" w:eastAsia="Arial" w:hAnsi="Arial" w:cs="Arial"/>
          <w:spacing w:val="-3"/>
        </w:rPr>
        <w:t xml:space="preserve"> </w:t>
      </w:r>
      <w:r w:rsidRPr="00B570AE">
        <w:rPr>
          <w:rFonts w:ascii="Arial" w:eastAsia="Arial" w:hAnsi="Arial" w:cs="Arial"/>
          <w:spacing w:val="4"/>
        </w:rPr>
        <w:t>m</w:t>
      </w:r>
      <w:r w:rsidRPr="00B570AE">
        <w:rPr>
          <w:rFonts w:ascii="Arial" w:eastAsia="Arial" w:hAnsi="Arial" w:cs="Arial"/>
        </w:rPr>
        <w:t>atch</w:t>
      </w:r>
      <w:r w:rsidRPr="00B570AE">
        <w:rPr>
          <w:rFonts w:ascii="Arial" w:eastAsia="Arial" w:hAnsi="Arial" w:cs="Arial"/>
          <w:spacing w:val="-5"/>
        </w:rPr>
        <w:t xml:space="preserve"> </w:t>
      </w:r>
      <w:r w:rsidRPr="00B570AE">
        <w:rPr>
          <w:rFonts w:ascii="Arial" w:eastAsia="Arial" w:hAnsi="Arial" w:cs="Arial"/>
          <w:spacing w:val="-1"/>
        </w:rPr>
        <w:t>t</w:t>
      </w:r>
      <w:r w:rsidRPr="00B570AE">
        <w:rPr>
          <w:rFonts w:ascii="Arial" w:eastAsia="Arial" w:hAnsi="Arial" w:cs="Arial"/>
        </w:rPr>
        <w:t>h</w:t>
      </w:r>
      <w:r w:rsidRPr="00B570AE">
        <w:rPr>
          <w:rFonts w:ascii="Arial" w:eastAsia="Arial" w:hAnsi="Arial" w:cs="Arial"/>
          <w:spacing w:val="1"/>
        </w:rPr>
        <w:t>a</w:t>
      </w:r>
      <w:r w:rsidRPr="00B570AE">
        <w:rPr>
          <w:rFonts w:ascii="Arial" w:eastAsia="Arial" w:hAnsi="Arial" w:cs="Arial"/>
        </w:rPr>
        <w:t>t</w:t>
      </w:r>
      <w:r w:rsidRPr="00B570AE">
        <w:rPr>
          <w:rFonts w:ascii="Arial" w:eastAsia="Arial" w:hAnsi="Arial" w:cs="Arial"/>
          <w:spacing w:val="-3"/>
        </w:rPr>
        <w:t xml:space="preserve"> </w:t>
      </w:r>
      <w:r w:rsidRPr="00B570AE">
        <w:rPr>
          <w:rFonts w:ascii="Arial" w:eastAsia="Arial" w:hAnsi="Arial" w:cs="Arial"/>
          <w:spacing w:val="-1"/>
        </w:rPr>
        <w:t>o</w:t>
      </w:r>
      <w:r w:rsidRPr="00B570AE">
        <w:rPr>
          <w:rFonts w:ascii="Arial" w:eastAsia="Arial" w:hAnsi="Arial" w:cs="Arial"/>
        </w:rPr>
        <w:t>f t</w:t>
      </w:r>
      <w:r w:rsidRPr="00B570AE">
        <w:rPr>
          <w:rFonts w:ascii="Arial" w:eastAsia="Arial" w:hAnsi="Arial" w:cs="Arial"/>
          <w:spacing w:val="-1"/>
        </w:rPr>
        <w:t>h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-1"/>
        </w:rPr>
        <w:t xml:space="preserve"> </w:t>
      </w:r>
      <w:r w:rsidRPr="00B570AE">
        <w:rPr>
          <w:rFonts w:ascii="Arial" w:eastAsia="Arial" w:hAnsi="Arial" w:cs="Arial"/>
        </w:rPr>
        <w:t>b</w:t>
      </w:r>
      <w:r w:rsidRPr="00B570AE">
        <w:rPr>
          <w:rFonts w:ascii="Arial" w:eastAsia="Arial" w:hAnsi="Arial" w:cs="Arial"/>
          <w:spacing w:val="1"/>
        </w:rPr>
        <w:t>a</w:t>
      </w:r>
      <w:r w:rsidRPr="00B570AE">
        <w:rPr>
          <w:rFonts w:ascii="Arial" w:eastAsia="Arial" w:hAnsi="Arial" w:cs="Arial"/>
          <w:spacing w:val="-1"/>
        </w:rPr>
        <w:t>l</w:t>
      </w:r>
      <w:r w:rsidRPr="00B570AE">
        <w:rPr>
          <w:rFonts w:ascii="Arial" w:eastAsia="Arial" w:hAnsi="Arial" w:cs="Arial"/>
        </w:rPr>
        <w:t>a</w:t>
      </w:r>
      <w:r w:rsidRPr="00B570AE">
        <w:rPr>
          <w:rFonts w:ascii="Arial" w:eastAsia="Arial" w:hAnsi="Arial" w:cs="Arial"/>
          <w:spacing w:val="-1"/>
        </w:rPr>
        <w:t>n</w:t>
      </w:r>
      <w:r w:rsidRPr="00B570AE">
        <w:rPr>
          <w:rFonts w:ascii="Arial" w:eastAsia="Arial" w:hAnsi="Arial" w:cs="Arial"/>
          <w:spacing w:val="1"/>
        </w:rPr>
        <w:t>c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-7"/>
        </w:rPr>
        <w:t xml:space="preserve"> </w:t>
      </w:r>
      <w:r w:rsidRPr="00B570AE">
        <w:rPr>
          <w:rFonts w:ascii="Arial" w:eastAsia="Arial" w:hAnsi="Arial" w:cs="Arial"/>
        </w:rPr>
        <w:t>s</w:t>
      </w:r>
      <w:r w:rsidRPr="00B570AE">
        <w:rPr>
          <w:rFonts w:ascii="Arial" w:eastAsia="Arial" w:hAnsi="Arial" w:cs="Arial"/>
          <w:spacing w:val="2"/>
        </w:rPr>
        <w:t>h</w:t>
      </w:r>
      <w:r w:rsidRPr="00B570AE">
        <w:rPr>
          <w:rFonts w:ascii="Arial" w:eastAsia="Arial" w:hAnsi="Arial" w:cs="Arial"/>
        </w:rPr>
        <w:t>e</w:t>
      </w:r>
      <w:r w:rsidRPr="00B570AE">
        <w:rPr>
          <w:rFonts w:ascii="Arial" w:eastAsia="Arial" w:hAnsi="Arial" w:cs="Arial"/>
          <w:spacing w:val="-1"/>
        </w:rPr>
        <w:t>e</w:t>
      </w:r>
      <w:r w:rsidRPr="00B570AE">
        <w:rPr>
          <w:rFonts w:ascii="Arial" w:eastAsia="Arial" w:hAnsi="Arial" w:cs="Arial"/>
        </w:rPr>
        <w:t>t.</w:t>
      </w:r>
    </w:p>
    <w:p w:rsidR="000675A2" w:rsidRPr="00FA6173" w:rsidRDefault="00B570AE" w:rsidP="002E36CB">
      <w:pPr>
        <w:spacing w:before="33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</w:rPr>
        <w:t xml:space="preserve">           </w:t>
      </w:r>
      <w:r w:rsidR="00FA6173" w:rsidRPr="00FA6173">
        <w:rPr>
          <w:rFonts w:ascii="Arial" w:eastAsia="Arial" w:hAnsi="Arial" w:cs="Arial"/>
          <w:position w:val="-1"/>
        </w:rPr>
        <w:t>Con</w:t>
      </w:r>
      <w:r w:rsidR="00FA6173" w:rsidRPr="00FA6173">
        <w:rPr>
          <w:rFonts w:ascii="Arial" w:eastAsia="Arial" w:hAnsi="Arial" w:cs="Arial"/>
          <w:spacing w:val="1"/>
          <w:position w:val="-1"/>
        </w:rPr>
        <w:t>d</w:t>
      </w:r>
      <w:r w:rsidR="00FA6173" w:rsidRPr="00FA6173">
        <w:rPr>
          <w:rFonts w:ascii="Arial" w:eastAsia="Arial" w:hAnsi="Arial" w:cs="Arial"/>
          <w:position w:val="-1"/>
        </w:rPr>
        <w:t>u</w:t>
      </w:r>
      <w:r w:rsidR="00FA6173" w:rsidRPr="00FA6173">
        <w:rPr>
          <w:rFonts w:ascii="Arial" w:eastAsia="Arial" w:hAnsi="Arial" w:cs="Arial"/>
          <w:spacing w:val="1"/>
          <w:position w:val="-1"/>
        </w:rPr>
        <w:t>c</w:t>
      </w:r>
      <w:r w:rsidR="00FA6173" w:rsidRPr="00FA6173">
        <w:rPr>
          <w:rFonts w:ascii="Arial" w:eastAsia="Arial" w:hAnsi="Arial" w:cs="Arial"/>
          <w:position w:val="-1"/>
        </w:rPr>
        <w:t>t</w:t>
      </w:r>
      <w:r w:rsidR="00FA6173" w:rsidRPr="00FA6173">
        <w:rPr>
          <w:rFonts w:ascii="Arial" w:eastAsia="Arial" w:hAnsi="Arial" w:cs="Arial"/>
          <w:spacing w:val="-1"/>
          <w:position w:val="-1"/>
        </w:rPr>
        <w:t>i</w:t>
      </w:r>
      <w:r w:rsidR="00FA6173" w:rsidRPr="00FA6173">
        <w:rPr>
          <w:rFonts w:ascii="Arial" w:eastAsia="Arial" w:hAnsi="Arial" w:cs="Arial"/>
          <w:spacing w:val="2"/>
          <w:position w:val="-1"/>
        </w:rPr>
        <w:t>n</w:t>
      </w:r>
      <w:r w:rsidR="00FA6173" w:rsidRPr="00FA6173">
        <w:rPr>
          <w:rFonts w:ascii="Arial" w:eastAsia="Arial" w:hAnsi="Arial" w:cs="Arial"/>
          <w:position w:val="-1"/>
        </w:rPr>
        <w:t>g</w:t>
      </w:r>
      <w:r w:rsidR="00FA6173" w:rsidRPr="00FA6173">
        <w:rPr>
          <w:rFonts w:ascii="Arial" w:eastAsia="Arial" w:hAnsi="Arial" w:cs="Arial"/>
          <w:spacing w:val="-10"/>
          <w:position w:val="-1"/>
        </w:rPr>
        <w:t xml:space="preserve"> </w:t>
      </w:r>
      <w:r w:rsidR="00FA6173" w:rsidRPr="00FA6173">
        <w:rPr>
          <w:rFonts w:ascii="Arial" w:eastAsia="Arial" w:hAnsi="Arial" w:cs="Arial"/>
          <w:spacing w:val="4"/>
          <w:position w:val="-1"/>
        </w:rPr>
        <w:t>m</w:t>
      </w:r>
      <w:r w:rsidR="00FA6173" w:rsidRPr="00FA6173">
        <w:rPr>
          <w:rFonts w:ascii="Arial" w:eastAsia="Arial" w:hAnsi="Arial" w:cs="Arial"/>
          <w:position w:val="-1"/>
        </w:rPr>
        <w:t>o</w:t>
      </w:r>
      <w:r w:rsidR="00FA6173" w:rsidRPr="00FA6173">
        <w:rPr>
          <w:rFonts w:ascii="Arial" w:eastAsia="Arial" w:hAnsi="Arial" w:cs="Arial"/>
          <w:spacing w:val="-1"/>
          <w:position w:val="-1"/>
        </w:rPr>
        <w:t>n</w:t>
      </w:r>
      <w:r w:rsidR="00FA6173" w:rsidRPr="00FA6173">
        <w:rPr>
          <w:rFonts w:ascii="Arial" w:eastAsia="Arial" w:hAnsi="Arial" w:cs="Arial"/>
          <w:position w:val="-1"/>
        </w:rPr>
        <w:t>th</w:t>
      </w:r>
      <w:r w:rsidR="00FA6173" w:rsidRPr="00FA6173">
        <w:rPr>
          <w:rFonts w:ascii="Arial" w:eastAsia="Arial" w:hAnsi="Arial" w:cs="Arial"/>
          <w:spacing w:val="3"/>
          <w:position w:val="-1"/>
        </w:rPr>
        <w:t>l</w:t>
      </w:r>
      <w:r w:rsidR="00FA6173" w:rsidRPr="00FA6173">
        <w:rPr>
          <w:rFonts w:ascii="Arial" w:eastAsia="Arial" w:hAnsi="Arial" w:cs="Arial"/>
          <w:spacing w:val="-4"/>
          <w:position w:val="-1"/>
        </w:rPr>
        <w:t>y</w:t>
      </w:r>
      <w:r w:rsidR="00FA6173" w:rsidRPr="00FA6173">
        <w:rPr>
          <w:rFonts w:ascii="Arial" w:eastAsia="Arial" w:hAnsi="Arial" w:cs="Arial"/>
          <w:position w:val="-1"/>
        </w:rPr>
        <w:t>,</w:t>
      </w:r>
      <w:r w:rsidR="00FA6173" w:rsidRPr="00FA6173">
        <w:rPr>
          <w:rFonts w:ascii="Arial" w:eastAsia="Arial" w:hAnsi="Arial" w:cs="Arial"/>
          <w:spacing w:val="-8"/>
          <w:position w:val="-1"/>
        </w:rPr>
        <w:t xml:space="preserve"> </w:t>
      </w:r>
      <w:r w:rsidR="00FA6173" w:rsidRPr="00FA6173">
        <w:rPr>
          <w:rFonts w:ascii="Arial" w:eastAsia="Arial" w:hAnsi="Arial" w:cs="Arial"/>
          <w:spacing w:val="1"/>
          <w:position w:val="-1"/>
        </w:rPr>
        <w:t>q</w:t>
      </w:r>
      <w:r w:rsidR="00FA6173" w:rsidRPr="00FA6173">
        <w:rPr>
          <w:rFonts w:ascii="Arial" w:eastAsia="Arial" w:hAnsi="Arial" w:cs="Arial"/>
          <w:position w:val="-1"/>
        </w:rPr>
        <w:t>u</w:t>
      </w:r>
      <w:r w:rsidR="00FA6173" w:rsidRPr="00FA6173">
        <w:rPr>
          <w:rFonts w:ascii="Arial" w:eastAsia="Arial" w:hAnsi="Arial" w:cs="Arial"/>
          <w:spacing w:val="-1"/>
          <w:position w:val="-1"/>
        </w:rPr>
        <w:t>a</w:t>
      </w:r>
      <w:r w:rsidR="00FA6173" w:rsidRPr="00FA6173">
        <w:rPr>
          <w:rFonts w:ascii="Arial" w:eastAsia="Arial" w:hAnsi="Arial" w:cs="Arial"/>
          <w:spacing w:val="1"/>
          <w:position w:val="-1"/>
        </w:rPr>
        <w:t>r</w:t>
      </w:r>
      <w:r w:rsidR="00FA6173" w:rsidRPr="00FA6173">
        <w:rPr>
          <w:rFonts w:ascii="Arial" w:eastAsia="Arial" w:hAnsi="Arial" w:cs="Arial"/>
          <w:position w:val="-1"/>
        </w:rPr>
        <w:t>t</w:t>
      </w:r>
      <w:r w:rsidR="00FA6173" w:rsidRPr="00FA6173">
        <w:rPr>
          <w:rFonts w:ascii="Arial" w:eastAsia="Arial" w:hAnsi="Arial" w:cs="Arial"/>
          <w:spacing w:val="2"/>
          <w:position w:val="-1"/>
        </w:rPr>
        <w:t>e</w:t>
      </w:r>
      <w:r w:rsidR="00FA6173" w:rsidRPr="00FA6173">
        <w:rPr>
          <w:rFonts w:ascii="Arial" w:eastAsia="Arial" w:hAnsi="Arial" w:cs="Arial"/>
          <w:spacing w:val="1"/>
          <w:position w:val="-1"/>
        </w:rPr>
        <w:t>rl</w:t>
      </w:r>
      <w:r w:rsidR="00FA6173" w:rsidRPr="00FA6173">
        <w:rPr>
          <w:rFonts w:ascii="Arial" w:eastAsia="Arial" w:hAnsi="Arial" w:cs="Arial"/>
          <w:spacing w:val="-4"/>
          <w:position w:val="-1"/>
        </w:rPr>
        <w:t>y</w:t>
      </w:r>
      <w:r w:rsidR="00FA6173" w:rsidRPr="00FA6173">
        <w:rPr>
          <w:rFonts w:ascii="Arial" w:eastAsia="Arial" w:hAnsi="Arial" w:cs="Arial"/>
          <w:position w:val="-1"/>
        </w:rPr>
        <w:t>,</w:t>
      </w:r>
      <w:r w:rsidR="00FA6173" w:rsidRPr="00FA6173">
        <w:rPr>
          <w:rFonts w:ascii="Arial" w:eastAsia="Arial" w:hAnsi="Arial" w:cs="Arial"/>
          <w:spacing w:val="-4"/>
          <w:position w:val="-1"/>
        </w:rPr>
        <w:t xml:space="preserve"> y</w:t>
      </w:r>
      <w:r w:rsidR="00FA6173" w:rsidRPr="00FA6173">
        <w:rPr>
          <w:rFonts w:ascii="Arial" w:eastAsia="Arial" w:hAnsi="Arial" w:cs="Arial"/>
          <w:spacing w:val="2"/>
          <w:position w:val="-1"/>
        </w:rPr>
        <w:t>e</w:t>
      </w:r>
      <w:r w:rsidR="00FA6173" w:rsidRPr="00FA6173">
        <w:rPr>
          <w:rFonts w:ascii="Arial" w:eastAsia="Arial" w:hAnsi="Arial" w:cs="Arial"/>
          <w:position w:val="-1"/>
        </w:rPr>
        <w:t>ar</w:t>
      </w:r>
      <w:r w:rsidR="00FA6173" w:rsidRPr="00FA6173">
        <w:rPr>
          <w:rFonts w:ascii="Arial" w:eastAsia="Arial" w:hAnsi="Arial" w:cs="Arial"/>
          <w:spacing w:val="4"/>
          <w:position w:val="-1"/>
        </w:rPr>
        <w:t>l</w:t>
      </w:r>
      <w:r w:rsidR="00FA6173" w:rsidRPr="00FA6173">
        <w:rPr>
          <w:rFonts w:ascii="Arial" w:eastAsia="Arial" w:hAnsi="Arial" w:cs="Arial"/>
          <w:position w:val="-1"/>
        </w:rPr>
        <w:t>y</w:t>
      </w:r>
      <w:r w:rsidR="00FA6173" w:rsidRPr="00FA6173">
        <w:rPr>
          <w:rFonts w:ascii="Arial" w:eastAsia="Arial" w:hAnsi="Arial" w:cs="Arial"/>
          <w:spacing w:val="-9"/>
          <w:position w:val="-1"/>
        </w:rPr>
        <w:t xml:space="preserve"> </w:t>
      </w:r>
      <w:r w:rsidR="00FA6173" w:rsidRPr="00FA6173">
        <w:rPr>
          <w:rFonts w:ascii="Arial" w:eastAsia="Arial" w:hAnsi="Arial" w:cs="Arial"/>
          <w:position w:val="-1"/>
        </w:rPr>
        <w:t>a</w:t>
      </w:r>
      <w:r w:rsidR="00FA6173" w:rsidRPr="00FA6173">
        <w:rPr>
          <w:rFonts w:ascii="Arial" w:eastAsia="Arial" w:hAnsi="Arial" w:cs="Arial"/>
          <w:spacing w:val="1"/>
          <w:position w:val="-1"/>
        </w:rPr>
        <w:t>u</w:t>
      </w:r>
      <w:r w:rsidR="00FA6173" w:rsidRPr="00FA6173">
        <w:rPr>
          <w:rFonts w:ascii="Arial" w:eastAsia="Arial" w:hAnsi="Arial" w:cs="Arial"/>
          <w:position w:val="-1"/>
        </w:rPr>
        <w:t>d</w:t>
      </w:r>
      <w:r w:rsidR="00FA6173" w:rsidRPr="00FA6173">
        <w:rPr>
          <w:rFonts w:ascii="Arial" w:eastAsia="Arial" w:hAnsi="Arial" w:cs="Arial"/>
          <w:spacing w:val="-1"/>
          <w:position w:val="-1"/>
        </w:rPr>
        <w:t>i</w:t>
      </w:r>
      <w:r w:rsidR="00FA6173" w:rsidRPr="00FA6173">
        <w:rPr>
          <w:rFonts w:ascii="Arial" w:eastAsia="Arial" w:hAnsi="Arial" w:cs="Arial"/>
          <w:spacing w:val="2"/>
          <w:position w:val="-1"/>
        </w:rPr>
        <w:t>t</w:t>
      </w:r>
      <w:r w:rsidR="00FA6173" w:rsidRPr="00FA6173">
        <w:rPr>
          <w:rFonts w:ascii="Arial" w:eastAsia="Arial" w:hAnsi="Arial" w:cs="Arial"/>
          <w:spacing w:val="-1"/>
          <w:position w:val="-1"/>
        </w:rPr>
        <w:t>i</w:t>
      </w:r>
      <w:r w:rsidR="00FA6173" w:rsidRPr="00FA6173">
        <w:rPr>
          <w:rFonts w:ascii="Arial" w:eastAsia="Arial" w:hAnsi="Arial" w:cs="Arial"/>
          <w:spacing w:val="2"/>
          <w:position w:val="-1"/>
        </w:rPr>
        <w:t>n</w:t>
      </w:r>
      <w:r w:rsidR="00FA6173" w:rsidRPr="00FA6173">
        <w:rPr>
          <w:rFonts w:ascii="Arial" w:eastAsia="Arial" w:hAnsi="Arial" w:cs="Arial"/>
          <w:position w:val="-1"/>
        </w:rPr>
        <w:t>g</w:t>
      </w:r>
      <w:r w:rsidR="00FA6173" w:rsidRPr="00FA6173">
        <w:rPr>
          <w:rFonts w:ascii="Arial" w:eastAsia="Arial" w:hAnsi="Arial" w:cs="Arial"/>
          <w:spacing w:val="-5"/>
          <w:position w:val="-1"/>
        </w:rPr>
        <w:t xml:space="preserve"> </w:t>
      </w:r>
      <w:r w:rsidR="00FA6173" w:rsidRPr="00FA6173">
        <w:rPr>
          <w:rFonts w:ascii="Arial" w:eastAsia="Arial" w:hAnsi="Arial" w:cs="Arial"/>
          <w:spacing w:val="-2"/>
          <w:position w:val="-1"/>
        </w:rPr>
        <w:t>w</w:t>
      </w:r>
      <w:r w:rsidR="00FA6173" w:rsidRPr="00FA6173">
        <w:rPr>
          <w:rFonts w:ascii="Arial" w:eastAsia="Arial" w:hAnsi="Arial" w:cs="Arial"/>
          <w:position w:val="-1"/>
        </w:rPr>
        <w:t>or</w:t>
      </w:r>
      <w:r w:rsidR="00FA6173" w:rsidRPr="00FA6173">
        <w:rPr>
          <w:rFonts w:ascii="Arial" w:eastAsia="Arial" w:hAnsi="Arial" w:cs="Arial"/>
          <w:spacing w:val="4"/>
          <w:position w:val="-1"/>
        </w:rPr>
        <w:t>k</w:t>
      </w:r>
      <w:r w:rsidR="00FA6173" w:rsidRPr="00FA6173">
        <w:rPr>
          <w:rFonts w:ascii="Arial" w:eastAsia="Arial" w:hAnsi="Arial" w:cs="Arial"/>
          <w:position w:val="-1"/>
        </w:rPr>
        <w:t>s</w:t>
      </w:r>
      <w:r w:rsidR="00FA6173" w:rsidRPr="00FA6173">
        <w:rPr>
          <w:rFonts w:ascii="Arial" w:eastAsia="Arial" w:hAnsi="Arial" w:cs="Arial"/>
          <w:spacing w:val="-4"/>
          <w:position w:val="-1"/>
        </w:rPr>
        <w:t xml:space="preserve"> </w:t>
      </w:r>
      <w:r w:rsidR="00FA6173" w:rsidRPr="00FA6173">
        <w:rPr>
          <w:rFonts w:ascii="Arial" w:eastAsia="Arial" w:hAnsi="Arial" w:cs="Arial"/>
          <w:position w:val="-1"/>
        </w:rPr>
        <w:t>of</w:t>
      </w:r>
      <w:r w:rsidR="00FA6173" w:rsidRPr="00FA6173">
        <w:rPr>
          <w:rFonts w:ascii="Arial" w:eastAsia="Arial" w:hAnsi="Arial" w:cs="Arial"/>
          <w:spacing w:val="-3"/>
          <w:position w:val="-1"/>
        </w:rPr>
        <w:t xml:space="preserve"> </w:t>
      </w:r>
      <w:r w:rsidR="00FA6173" w:rsidRPr="00FA6173">
        <w:rPr>
          <w:rFonts w:ascii="Arial" w:eastAsia="Arial" w:hAnsi="Arial" w:cs="Arial"/>
          <w:spacing w:val="-1"/>
          <w:position w:val="-1"/>
        </w:rPr>
        <w:t>v</w:t>
      </w:r>
      <w:r w:rsidR="00FA6173" w:rsidRPr="00FA6173">
        <w:rPr>
          <w:rFonts w:ascii="Arial" w:eastAsia="Arial" w:hAnsi="Arial" w:cs="Arial"/>
          <w:position w:val="-1"/>
        </w:rPr>
        <w:t>ar</w:t>
      </w:r>
      <w:r w:rsidR="00FA6173" w:rsidRPr="00FA6173">
        <w:rPr>
          <w:rFonts w:ascii="Arial" w:eastAsia="Arial" w:hAnsi="Arial" w:cs="Arial"/>
          <w:spacing w:val="2"/>
          <w:position w:val="-1"/>
        </w:rPr>
        <w:t>i</w:t>
      </w:r>
      <w:r w:rsidR="00FA6173" w:rsidRPr="00FA6173">
        <w:rPr>
          <w:rFonts w:ascii="Arial" w:eastAsia="Arial" w:hAnsi="Arial" w:cs="Arial"/>
          <w:position w:val="-1"/>
        </w:rPr>
        <w:t>o</w:t>
      </w:r>
      <w:r w:rsidR="00FA6173" w:rsidRPr="00FA6173">
        <w:rPr>
          <w:rFonts w:ascii="Arial" w:eastAsia="Arial" w:hAnsi="Arial" w:cs="Arial"/>
          <w:spacing w:val="-1"/>
          <w:position w:val="-1"/>
        </w:rPr>
        <w:t>u</w:t>
      </w:r>
      <w:r w:rsidR="00FA6173" w:rsidRPr="00FA6173">
        <w:rPr>
          <w:rFonts w:ascii="Arial" w:eastAsia="Arial" w:hAnsi="Arial" w:cs="Arial"/>
          <w:position w:val="-1"/>
        </w:rPr>
        <w:t>s</w:t>
      </w:r>
      <w:r w:rsidR="00FA6173" w:rsidRPr="00FA6173">
        <w:rPr>
          <w:rFonts w:ascii="Arial" w:eastAsia="Arial" w:hAnsi="Arial" w:cs="Arial"/>
          <w:spacing w:val="-5"/>
          <w:position w:val="-1"/>
        </w:rPr>
        <w:t xml:space="preserve"> </w:t>
      </w:r>
      <w:r w:rsidR="00FA6173" w:rsidRPr="00FA6173">
        <w:rPr>
          <w:rFonts w:ascii="Arial" w:eastAsia="Arial" w:hAnsi="Arial" w:cs="Arial"/>
          <w:spacing w:val="1"/>
          <w:position w:val="-1"/>
        </w:rPr>
        <w:t>c</w:t>
      </w:r>
      <w:r w:rsidR="00FA6173" w:rsidRPr="00FA6173">
        <w:rPr>
          <w:rFonts w:ascii="Arial" w:eastAsia="Arial" w:hAnsi="Arial" w:cs="Arial"/>
          <w:position w:val="-1"/>
        </w:rPr>
        <w:t>o</w:t>
      </w:r>
      <w:r w:rsidR="00FA6173" w:rsidRPr="00FA6173">
        <w:rPr>
          <w:rFonts w:ascii="Arial" w:eastAsia="Arial" w:hAnsi="Arial" w:cs="Arial"/>
          <w:spacing w:val="4"/>
          <w:position w:val="-1"/>
        </w:rPr>
        <w:t>m</w:t>
      </w:r>
      <w:r w:rsidR="00FA6173" w:rsidRPr="00FA6173">
        <w:rPr>
          <w:rFonts w:ascii="Arial" w:eastAsia="Arial" w:hAnsi="Arial" w:cs="Arial"/>
          <w:position w:val="-1"/>
        </w:rPr>
        <w:t>p</w:t>
      </w:r>
      <w:r w:rsidR="00FA6173" w:rsidRPr="00FA6173">
        <w:rPr>
          <w:rFonts w:ascii="Arial" w:eastAsia="Arial" w:hAnsi="Arial" w:cs="Arial"/>
          <w:spacing w:val="-1"/>
          <w:position w:val="-1"/>
        </w:rPr>
        <w:t>a</w:t>
      </w:r>
      <w:r w:rsidR="00FA6173" w:rsidRPr="00FA6173">
        <w:rPr>
          <w:rFonts w:ascii="Arial" w:eastAsia="Arial" w:hAnsi="Arial" w:cs="Arial"/>
          <w:position w:val="-1"/>
        </w:rPr>
        <w:t>n</w:t>
      </w:r>
      <w:r w:rsidR="00FA6173" w:rsidRPr="00FA6173">
        <w:rPr>
          <w:rFonts w:ascii="Arial" w:eastAsia="Arial" w:hAnsi="Arial" w:cs="Arial"/>
          <w:spacing w:val="-1"/>
          <w:position w:val="-1"/>
        </w:rPr>
        <w:t>i</w:t>
      </w:r>
      <w:r w:rsidR="00FA6173" w:rsidRPr="00FA6173">
        <w:rPr>
          <w:rFonts w:ascii="Arial" w:eastAsia="Arial" w:hAnsi="Arial" w:cs="Arial"/>
          <w:position w:val="-1"/>
        </w:rPr>
        <w:t>e</w:t>
      </w:r>
      <w:r w:rsidR="00FA6173" w:rsidRPr="00FA6173">
        <w:rPr>
          <w:rFonts w:ascii="Arial" w:eastAsia="Arial" w:hAnsi="Arial" w:cs="Arial"/>
          <w:spacing w:val="8"/>
          <w:position w:val="-1"/>
        </w:rPr>
        <w:t>s</w:t>
      </w:r>
      <w:r w:rsidR="00FA6173" w:rsidRPr="00FA6173"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0675A2" w:rsidRDefault="000675A2">
      <w:pPr>
        <w:spacing w:line="200" w:lineRule="exact"/>
      </w:pPr>
    </w:p>
    <w:p w:rsidR="000675A2" w:rsidRDefault="000675A2">
      <w:pPr>
        <w:spacing w:line="200" w:lineRule="exact"/>
      </w:pPr>
    </w:p>
    <w:p w:rsidR="000675A2" w:rsidRDefault="000675A2">
      <w:pPr>
        <w:spacing w:line="200" w:lineRule="exact"/>
      </w:pPr>
    </w:p>
    <w:p w:rsidR="007733BB" w:rsidRDefault="007733BB">
      <w:pPr>
        <w:spacing w:line="200" w:lineRule="exact"/>
      </w:pPr>
    </w:p>
    <w:p w:rsidR="007733BB" w:rsidRDefault="007733BB">
      <w:pPr>
        <w:spacing w:line="200" w:lineRule="exact"/>
      </w:pPr>
    </w:p>
    <w:p w:rsidR="007733BB" w:rsidRDefault="007733BB">
      <w:pPr>
        <w:spacing w:line="200" w:lineRule="exact"/>
      </w:pPr>
    </w:p>
    <w:p w:rsidR="007733BB" w:rsidRDefault="007733BB">
      <w:pPr>
        <w:spacing w:line="200" w:lineRule="exact"/>
      </w:pPr>
    </w:p>
    <w:p w:rsidR="00912452" w:rsidRDefault="007733BB" w:rsidP="00B570AE">
      <w:pPr>
        <w:spacing w:line="276" w:lineRule="auto"/>
        <w:ind w:left="152"/>
        <w:rPr>
          <w:rFonts w:ascii="Segoe UI" w:eastAsia="Segoe UI" w:hAnsi="Segoe UI" w:cs="Segoe UI"/>
          <w:b/>
          <w:sz w:val="24"/>
          <w:szCs w:val="24"/>
        </w:rPr>
      </w:pPr>
      <w:r>
        <w:rPr>
          <w:rFonts w:ascii="Segoe UI" w:eastAsia="Segoe UI" w:hAnsi="Segoe UI" w:cs="Segoe UI"/>
          <w:b/>
          <w:spacing w:val="-1"/>
          <w:sz w:val="24"/>
          <w:szCs w:val="24"/>
        </w:rPr>
        <w:t>W</w:t>
      </w:r>
      <w:r>
        <w:rPr>
          <w:rFonts w:ascii="Segoe UI" w:eastAsia="Segoe UI" w:hAnsi="Segoe UI" w:cs="Segoe UI"/>
          <w:b/>
          <w:sz w:val="24"/>
          <w:szCs w:val="24"/>
        </w:rPr>
        <w:t>ork</w:t>
      </w:r>
      <w:r>
        <w:rPr>
          <w:rFonts w:ascii="Segoe UI" w:eastAsia="Segoe UI" w:hAnsi="Segoe UI" w:cs="Segoe UI"/>
          <w:b/>
          <w:spacing w:val="1"/>
          <w:sz w:val="24"/>
          <w:szCs w:val="24"/>
        </w:rPr>
        <w:t xml:space="preserve"> </w:t>
      </w:r>
      <w:r>
        <w:rPr>
          <w:rFonts w:ascii="Segoe UI" w:eastAsia="Segoe UI" w:hAnsi="Segoe UI" w:cs="Segoe UI"/>
          <w:b/>
          <w:sz w:val="24"/>
          <w:szCs w:val="24"/>
        </w:rPr>
        <w:t>E</w:t>
      </w:r>
      <w:r>
        <w:rPr>
          <w:rFonts w:ascii="Segoe UI" w:eastAsia="Segoe UI" w:hAnsi="Segoe UI" w:cs="Segoe UI"/>
          <w:b/>
          <w:spacing w:val="-1"/>
          <w:sz w:val="24"/>
          <w:szCs w:val="24"/>
        </w:rPr>
        <w:t>x</w:t>
      </w:r>
      <w:r>
        <w:rPr>
          <w:rFonts w:ascii="Segoe UI" w:eastAsia="Segoe UI" w:hAnsi="Segoe UI" w:cs="Segoe UI"/>
          <w:b/>
          <w:sz w:val="24"/>
          <w:szCs w:val="24"/>
        </w:rPr>
        <w:t>per</w:t>
      </w:r>
      <w:r>
        <w:rPr>
          <w:rFonts w:ascii="Segoe UI" w:eastAsia="Segoe UI" w:hAnsi="Segoe UI" w:cs="Segoe UI"/>
          <w:b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b/>
          <w:sz w:val="24"/>
          <w:szCs w:val="24"/>
        </w:rPr>
        <w:t>e</w:t>
      </w:r>
      <w:r>
        <w:rPr>
          <w:rFonts w:ascii="Segoe UI" w:eastAsia="Segoe UI" w:hAnsi="Segoe UI" w:cs="Segoe UI"/>
          <w:b/>
          <w:spacing w:val="-1"/>
          <w:sz w:val="24"/>
          <w:szCs w:val="24"/>
        </w:rPr>
        <w:t>n</w:t>
      </w:r>
      <w:r>
        <w:rPr>
          <w:rFonts w:ascii="Segoe UI" w:eastAsia="Segoe UI" w:hAnsi="Segoe UI" w:cs="Segoe UI"/>
          <w:b/>
          <w:sz w:val="24"/>
          <w:szCs w:val="24"/>
        </w:rPr>
        <w:t>ce</w:t>
      </w:r>
    </w:p>
    <w:p w:rsidR="00912452" w:rsidRDefault="00912452" w:rsidP="00B570AE">
      <w:pPr>
        <w:spacing w:line="276" w:lineRule="auto"/>
        <w:ind w:left="152"/>
        <w:rPr>
          <w:rFonts w:ascii="Segoe UI" w:eastAsia="Segoe UI" w:hAnsi="Segoe UI" w:cs="Segoe UI"/>
          <w:b/>
          <w:sz w:val="24"/>
          <w:szCs w:val="24"/>
        </w:rPr>
      </w:pPr>
    </w:p>
    <w:p w:rsidR="00912452" w:rsidRDefault="00912452" w:rsidP="00400981">
      <w:pPr>
        <w:spacing w:line="360" w:lineRule="auto"/>
        <w:ind w:left="152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>APR 2017 - JUL 2017</w:t>
      </w:r>
    </w:p>
    <w:p w:rsidR="00912452" w:rsidRDefault="00912452" w:rsidP="00400981">
      <w:pPr>
        <w:ind w:left="152"/>
        <w:rPr>
          <w:rFonts w:ascii="Segoe UI" w:eastAsia="Segoe UI" w:hAnsi="Segoe UI" w:cs="Segoe UI"/>
          <w:b/>
          <w:sz w:val="18"/>
          <w:szCs w:val="18"/>
        </w:rPr>
      </w:pPr>
      <w:r>
        <w:rPr>
          <w:rFonts w:ascii="Segoe UI" w:eastAsia="Segoe UI" w:hAnsi="Segoe UI" w:cs="Segoe UI"/>
          <w:b/>
          <w:sz w:val="18"/>
          <w:szCs w:val="18"/>
        </w:rPr>
        <w:t xml:space="preserve">Finance Manager </w:t>
      </w:r>
    </w:p>
    <w:p w:rsidR="00912452" w:rsidRDefault="00912452" w:rsidP="00400981">
      <w:pPr>
        <w:ind w:left="152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>Venue Surfer</w:t>
      </w:r>
    </w:p>
    <w:p w:rsidR="00912452" w:rsidRDefault="00912452" w:rsidP="00B570AE">
      <w:pPr>
        <w:spacing w:line="276" w:lineRule="auto"/>
        <w:ind w:left="152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 xml:space="preserve">9023, The </w:t>
      </w:r>
      <w:proofErr w:type="spellStart"/>
      <w:r>
        <w:rPr>
          <w:rFonts w:ascii="Segoe UI" w:eastAsia="Segoe UI" w:hAnsi="Segoe UI" w:cs="Segoe UI"/>
          <w:sz w:val="18"/>
          <w:szCs w:val="18"/>
        </w:rPr>
        <w:t>conrad</w:t>
      </w:r>
      <w:proofErr w:type="spellEnd"/>
      <w:r>
        <w:rPr>
          <w:rFonts w:ascii="Segoe UI" w:eastAsia="Segoe UI" w:hAnsi="Segoe UI" w:cs="Segoe UI"/>
          <w:sz w:val="18"/>
          <w:szCs w:val="18"/>
        </w:rPr>
        <w:t xml:space="preserve">,  Sh. </w:t>
      </w:r>
      <w:proofErr w:type="spellStart"/>
      <w:r>
        <w:rPr>
          <w:rFonts w:ascii="Segoe UI" w:eastAsia="Segoe UI" w:hAnsi="Segoe UI" w:cs="Segoe UI"/>
          <w:sz w:val="18"/>
          <w:szCs w:val="18"/>
        </w:rPr>
        <w:t>Zayed</w:t>
      </w:r>
      <w:proofErr w:type="spellEnd"/>
      <w:r>
        <w:rPr>
          <w:rFonts w:ascii="Segoe UI" w:eastAsia="Segoe UI" w:hAnsi="Segoe UI" w:cs="Segoe UI"/>
          <w:sz w:val="18"/>
          <w:szCs w:val="18"/>
        </w:rPr>
        <w:t xml:space="preserve"> Road, Dubai.</w:t>
      </w:r>
    </w:p>
    <w:p w:rsidR="00400981" w:rsidRPr="00912452" w:rsidRDefault="00400981" w:rsidP="00400981">
      <w:pPr>
        <w:pStyle w:val="ListParagraph"/>
        <w:numPr>
          <w:ilvl w:val="0"/>
          <w:numId w:val="15"/>
        </w:numPr>
        <w:spacing w:before="1" w:line="276" w:lineRule="auto"/>
        <w:rPr>
          <w:rFonts w:ascii="Segoe UI" w:eastAsia="Segoe UI" w:hAnsi="Segoe UI" w:cs="Segoe UI"/>
          <w:sz w:val="18"/>
          <w:szCs w:val="18"/>
        </w:rPr>
      </w:pPr>
      <w:r w:rsidRPr="00912452">
        <w:rPr>
          <w:rFonts w:ascii="Segoe UI" w:eastAsia="Segoe UI" w:hAnsi="Segoe UI" w:cs="Segoe UI"/>
          <w:position w:val="-1"/>
          <w:sz w:val="18"/>
          <w:szCs w:val="18"/>
        </w:rPr>
        <w:t>I</w:t>
      </w:r>
      <w:r w:rsidRPr="00912452">
        <w:rPr>
          <w:rFonts w:ascii="Segoe UI" w:eastAsia="Segoe UI" w:hAnsi="Segoe UI" w:cs="Segoe UI"/>
          <w:spacing w:val="-1"/>
          <w:position w:val="-1"/>
          <w:sz w:val="18"/>
          <w:szCs w:val="18"/>
        </w:rPr>
        <w:t>n</w:t>
      </w:r>
      <w:r w:rsidRPr="00912452">
        <w:rPr>
          <w:rFonts w:ascii="Segoe UI" w:eastAsia="Segoe UI" w:hAnsi="Segoe UI" w:cs="Segoe UI"/>
          <w:spacing w:val="1"/>
          <w:position w:val="-1"/>
          <w:sz w:val="18"/>
          <w:szCs w:val="18"/>
        </w:rPr>
        <w:t>t</w:t>
      </w:r>
      <w:r w:rsidRPr="00912452">
        <w:rPr>
          <w:rFonts w:ascii="Segoe UI" w:eastAsia="Segoe UI" w:hAnsi="Segoe UI" w:cs="Segoe UI"/>
          <w:spacing w:val="-1"/>
          <w:position w:val="-1"/>
          <w:sz w:val="18"/>
          <w:szCs w:val="18"/>
        </w:rPr>
        <w:t>e</w:t>
      </w:r>
      <w:r w:rsidRPr="00912452">
        <w:rPr>
          <w:rFonts w:ascii="Segoe UI" w:eastAsia="Segoe UI" w:hAnsi="Segoe UI" w:cs="Segoe UI"/>
          <w:position w:val="-1"/>
          <w:sz w:val="18"/>
          <w:szCs w:val="18"/>
        </w:rPr>
        <w:t>r</w:t>
      </w:r>
      <w:r w:rsidRPr="00912452">
        <w:rPr>
          <w:rFonts w:ascii="Segoe UI" w:eastAsia="Segoe UI" w:hAnsi="Segoe UI" w:cs="Segoe UI"/>
          <w:spacing w:val="-1"/>
          <w:position w:val="-1"/>
          <w:sz w:val="18"/>
          <w:szCs w:val="18"/>
        </w:rPr>
        <w:t>n</w:t>
      </w:r>
      <w:r w:rsidRPr="00912452">
        <w:rPr>
          <w:rFonts w:ascii="Segoe UI" w:eastAsia="Segoe UI" w:hAnsi="Segoe UI" w:cs="Segoe UI"/>
          <w:position w:val="-1"/>
          <w:sz w:val="18"/>
          <w:szCs w:val="18"/>
        </w:rPr>
        <w:t xml:space="preserve">al </w:t>
      </w:r>
      <w:r w:rsidRPr="00912452">
        <w:rPr>
          <w:rFonts w:ascii="Segoe UI" w:eastAsia="Segoe UI" w:hAnsi="Segoe UI" w:cs="Segoe UI"/>
          <w:spacing w:val="1"/>
          <w:position w:val="-1"/>
          <w:sz w:val="18"/>
          <w:szCs w:val="18"/>
        </w:rPr>
        <w:t>A</w:t>
      </w:r>
      <w:r w:rsidRPr="00912452">
        <w:rPr>
          <w:rFonts w:ascii="Segoe UI" w:eastAsia="Segoe UI" w:hAnsi="Segoe UI" w:cs="Segoe UI"/>
          <w:spacing w:val="-1"/>
          <w:position w:val="-1"/>
          <w:sz w:val="18"/>
          <w:szCs w:val="18"/>
        </w:rPr>
        <w:t>u</w:t>
      </w:r>
      <w:r w:rsidRPr="00912452">
        <w:rPr>
          <w:rFonts w:ascii="Segoe UI" w:eastAsia="Segoe UI" w:hAnsi="Segoe UI" w:cs="Segoe UI"/>
          <w:position w:val="-1"/>
          <w:sz w:val="18"/>
          <w:szCs w:val="18"/>
        </w:rPr>
        <w:t>d</w:t>
      </w:r>
      <w:r w:rsidRPr="00912452">
        <w:rPr>
          <w:rFonts w:ascii="Segoe UI" w:eastAsia="Segoe UI" w:hAnsi="Segoe UI" w:cs="Segoe UI"/>
          <w:spacing w:val="-1"/>
          <w:position w:val="-1"/>
          <w:sz w:val="18"/>
          <w:szCs w:val="18"/>
        </w:rPr>
        <w:t>i</w:t>
      </w:r>
      <w:r w:rsidRPr="00912452">
        <w:rPr>
          <w:rFonts w:ascii="Segoe UI" w:eastAsia="Segoe UI" w:hAnsi="Segoe UI" w:cs="Segoe UI"/>
          <w:spacing w:val="1"/>
          <w:position w:val="-1"/>
          <w:sz w:val="18"/>
          <w:szCs w:val="18"/>
        </w:rPr>
        <w:t>t</w:t>
      </w:r>
      <w:r w:rsidRPr="00912452">
        <w:rPr>
          <w:rFonts w:ascii="Segoe UI" w:eastAsia="Segoe UI" w:hAnsi="Segoe UI" w:cs="Segoe UI"/>
          <w:position w:val="-1"/>
          <w:sz w:val="18"/>
          <w:szCs w:val="18"/>
        </w:rPr>
        <w:t>i</w:t>
      </w:r>
      <w:r w:rsidRPr="00912452">
        <w:rPr>
          <w:rFonts w:ascii="Segoe UI" w:eastAsia="Segoe UI" w:hAnsi="Segoe UI" w:cs="Segoe UI"/>
          <w:spacing w:val="-1"/>
          <w:position w:val="-1"/>
          <w:sz w:val="18"/>
          <w:szCs w:val="18"/>
        </w:rPr>
        <w:t>n</w:t>
      </w:r>
      <w:r w:rsidRPr="00912452">
        <w:rPr>
          <w:rFonts w:ascii="Segoe UI" w:eastAsia="Segoe UI" w:hAnsi="Segoe UI" w:cs="Segoe UI"/>
          <w:position w:val="-1"/>
          <w:sz w:val="18"/>
          <w:szCs w:val="18"/>
        </w:rPr>
        <w:t xml:space="preserve">g </w:t>
      </w:r>
    </w:p>
    <w:p w:rsidR="00400981" w:rsidRDefault="00400981" w:rsidP="00400981">
      <w:pPr>
        <w:pStyle w:val="ListParagraph"/>
        <w:numPr>
          <w:ilvl w:val="0"/>
          <w:numId w:val="15"/>
        </w:numPr>
        <w:spacing w:line="276" w:lineRule="auto"/>
        <w:rPr>
          <w:rFonts w:ascii="Segoe UI" w:eastAsia="Segoe UI" w:hAnsi="Segoe UI" w:cs="Segoe UI"/>
          <w:sz w:val="18"/>
          <w:szCs w:val="18"/>
        </w:rPr>
      </w:pPr>
      <w:r w:rsidRPr="00B570AE">
        <w:rPr>
          <w:rFonts w:ascii="Segoe UI" w:eastAsia="Segoe UI" w:hAnsi="Segoe UI" w:cs="Segoe UI"/>
          <w:sz w:val="18"/>
          <w:szCs w:val="18"/>
        </w:rPr>
        <w:t>Pr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e</w:t>
      </w:r>
      <w:r w:rsidRPr="00B570AE">
        <w:rPr>
          <w:rFonts w:ascii="Segoe UI" w:eastAsia="Segoe UI" w:hAnsi="Segoe UI" w:cs="Segoe UI"/>
          <w:sz w:val="18"/>
          <w:szCs w:val="18"/>
        </w:rPr>
        <w:t>p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a</w:t>
      </w:r>
      <w:r w:rsidRPr="00B570AE">
        <w:rPr>
          <w:rFonts w:ascii="Segoe UI" w:eastAsia="Segoe UI" w:hAnsi="Segoe UI" w:cs="Segoe UI"/>
          <w:sz w:val="18"/>
          <w:szCs w:val="18"/>
        </w:rPr>
        <w:t>r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e</w:t>
      </w:r>
      <w:r w:rsidRPr="00B570AE">
        <w:rPr>
          <w:rFonts w:ascii="Segoe UI" w:eastAsia="Segoe UI" w:hAnsi="Segoe UI" w:cs="Segoe UI"/>
          <w:sz w:val="18"/>
          <w:szCs w:val="18"/>
        </w:rPr>
        <w:t>d</w:t>
      </w:r>
      <w:r w:rsidRPr="00B570AE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Pr="00B570AE">
        <w:rPr>
          <w:rFonts w:ascii="Segoe UI" w:eastAsia="Segoe UI" w:hAnsi="Segoe UI" w:cs="Segoe UI"/>
          <w:sz w:val="18"/>
          <w:szCs w:val="18"/>
        </w:rPr>
        <w:t>b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u</w:t>
      </w:r>
      <w:r w:rsidRPr="00B570AE">
        <w:rPr>
          <w:rFonts w:ascii="Segoe UI" w:eastAsia="Segoe UI" w:hAnsi="Segoe UI" w:cs="Segoe UI"/>
          <w:sz w:val="18"/>
          <w:szCs w:val="18"/>
        </w:rPr>
        <w:t>d</w:t>
      </w:r>
      <w:r w:rsidRPr="00B570AE">
        <w:rPr>
          <w:rFonts w:ascii="Segoe UI" w:eastAsia="Segoe UI" w:hAnsi="Segoe UI" w:cs="Segoe UI"/>
          <w:spacing w:val="1"/>
          <w:sz w:val="18"/>
          <w:szCs w:val="18"/>
        </w:rPr>
        <w:t>g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e</w:t>
      </w:r>
      <w:r w:rsidRPr="00B570AE">
        <w:rPr>
          <w:rFonts w:ascii="Segoe UI" w:eastAsia="Segoe UI" w:hAnsi="Segoe UI" w:cs="Segoe UI"/>
          <w:sz w:val="18"/>
          <w:szCs w:val="18"/>
        </w:rPr>
        <w:t>t</w:t>
      </w:r>
      <w:r>
        <w:rPr>
          <w:rFonts w:ascii="Segoe UI" w:eastAsia="Segoe UI" w:hAnsi="Segoe UI" w:cs="Segoe UI"/>
          <w:sz w:val="18"/>
          <w:szCs w:val="18"/>
        </w:rPr>
        <w:t xml:space="preserve"> Statement .</w:t>
      </w:r>
    </w:p>
    <w:p w:rsidR="00400981" w:rsidRDefault="00400981" w:rsidP="00400981">
      <w:pPr>
        <w:pStyle w:val="ListParagraph"/>
        <w:numPr>
          <w:ilvl w:val="0"/>
          <w:numId w:val="15"/>
        </w:numPr>
        <w:spacing w:line="276" w:lineRule="auto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>Statements for banks.</w:t>
      </w:r>
    </w:p>
    <w:p w:rsidR="00400981" w:rsidRPr="00400981" w:rsidRDefault="00400981" w:rsidP="00400981">
      <w:pPr>
        <w:pStyle w:val="ListParagraph"/>
        <w:spacing w:line="276" w:lineRule="auto"/>
        <w:ind w:left="872"/>
        <w:rPr>
          <w:rFonts w:ascii="Segoe UI" w:eastAsia="Segoe UI" w:hAnsi="Segoe UI" w:cs="Segoe UI"/>
          <w:sz w:val="18"/>
          <w:szCs w:val="18"/>
        </w:rPr>
      </w:pPr>
    </w:p>
    <w:p w:rsidR="00912452" w:rsidRPr="00912452" w:rsidRDefault="00912452" w:rsidP="00B570AE">
      <w:pPr>
        <w:spacing w:line="276" w:lineRule="auto"/>
        <w:ind w:left="152"/>
        <w:rPr>
          <w:rFonts w:ascii="Segoe UI" w:eastAsia="Segoe UI" w:hAnsi="Segoe UI" w:cs="Segoe UI"/>
          <w:b/>
          <w:sz w:val="18"/>
          <w:szCs w:val="18"/>
        </w:rPr>
      </w:pPr>
    </w:p>
    <w:p w:rsidR="007733BB" w:rsidRDefault="00912452" w:rsidP="00B570AE">
      <w:pPr>
        <w:spacing w:before="3" w:line="276" w:lineRule="auto"/>
        <w:rPr>
          <w:sz w:val="10"/>
          <w:szCs w:val="10"/>
        </w:rPr>
      </w:pPr>
      <w:r>
        <w:rPr>
          <w:sz w:val="10"/>
          <w:szCs w:val="10"/>
        </w:rPr>
        <w:t xml:space="preserve">       </w:t>
      </w:r>
    </w:p>
    <w:p w:rsidR="007733BB" w:rsidRDefault="007733BB" w:rsidP="00B570AE">
      <w:pPr>
        <w:spacing w:line="276" w:lineRule="auto"/>
        <w:ind w:left="152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pacing w:val="-1"/>
          <w:sz w:val="18"/>
          <w:szCs w:val="18"/>
        </w:rPr>
        <w:t>M</w:t>
      </w:r>
      <w:r>
        <w:rPr>
          <w:rFonts w:ascii="Segoe UI" w:eastAsia="Segoe UI" w:hAnsi="Segoe UI" w:cs="Segoe UI"/>
          <w:sz w:val="18"/>
          <w:szCs w:val="18"/>
        </w:rPr>
        <w:t xml:space="preserve">ay </w:t>
      </w:r>
      <w:r>
        <w:rPr>
          <w:rFonts w:ascii="Segoe UI" w:eastAsia="Segoe UI" w:hAnsi="Segoe UI" w:cs="Segoe UI"/>
          <w:spacing w:val="-1"/>
          <w:sz w:val="18"/>
          <w:szCs w:val="18"/>
        </w:rPr>
        <w:t>2</w:t>
      </w:r>
      <w:r>
        <w:rPr>
          <w:rFonts w:ascii="Segoe UI" w:eastAsia="Segoe UI" w:hAnsi="Segoe UI" w:cs="Segoe UI"/>
          <w:spacing w:val="1"/>
          <w:sz w:val="18"/>
          <w:szCs w:val="18"/>
        </w:rPr>
        <w:t>0</w:t>
      </w:r>
      <w:r>
        <w:rPr>
          <w:rFonts w:ascii="Segoe UI" w:eastAsia="Segoe UI" w:hAnsi="Segoe UI" w:cs="Segoe UI"/>
          <w:spacing w:val="-1"/>
          <w:sz w:val="18"/>
          <w:szCs w:val="18"/>
        </w:rPr>
        <w:t>1</w:t>
      </w:r>
      <w:r>
        <w:rPr>
          <w:rFonts w:ascii="Segoe UI" w:eastAsia="Segoe UI" w:hAnsi="Segoe UI" w:cs="Segoe UI"/>
          <w:sz w:val="18"/>
          <w:szCs w:val="18"/>
        </w:rPr>
        <w:t>6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-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="00912452">
        <w:rPr>
          <w:rFonts w:ascii="Segoe UI" w:eastAsia="Segoe UI" w:hAnsi="Segoe UI" w:cs="Segoe UI"/>
          <w:spacing w:val="-1"/>
          <w:sz w:val="18"/>
          <w:szCs w:val="18"/>
        </w:rPr>
        <w:t>MAR 2017</w:t>
      </w:r>
    </w:p>
    <w:p w:rsidR="007733BB" w:rsidRDefault="007733BB" w:rsidP="00B570AE">
      <w:pPr>
        <w:spacing w:before="75" w:line="276" w:lineRule="auto"/>
        <w:ind w:left="152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b/>
          <w:sz w:val="18"/>
          <w:szCs w:val="18"/>
        </w:rPr>
        <w:t>F</w:t>
      </w:r>
      <w:r>
        <w:rPr>
          <w:rFonts w:ascii="Segoe UI" w:eastAsia="Segoe UI" w:hAnsi="Segoe UI" w:cs="Segoe UI"/>
          <w:b/>
          <w:spacing w:val="-1"/>
          <w:sz w:val="18"/>
          <w:szCs w:val="18"/>
        </w:rPr>
        <w:t>inan</w:t>
      </w:r>
      <w:r>
        <w:rPr>
          <w:rFonts w:ascii="Segoe UI" w:eastAsia="Segoe UI" w:hAnsi="Segoe UI" w:cs="Segoe UI"/>
          <w:b/>
          <w:spacing w:val="2"/>
          <w:sz w:val="18"/>
          <w:szCs w:val="18"/>
        </w:rPr>
        <w:t>c</w:t>
      </w:r>
      <w:r>
        <w:rPr>
          <w:rFonts w:ascii="Segoe UI" w:eastAsia="Segoe UI" w:hAnsi="Segoe UI" w:cs="Segoe UI"/>
          <w:b/>
          <w:spacing w:val="-1"/>
          <w:sz w:val="18"/>
          <w:szCs w:val="18"/>
        </w:rPr>
        <w:t>ia</w:t>
      </w:r>
      <w:r>
        <w:rPr>
          <w:rFonts w:ascii="Segoe UI" w:eastAsia="Segoe UI" w:hAnsi="Segoe UI" w:cs="Segoe UI"/>
          <w:b/>
          <w:sz w:val="18"/>
          <w:szCs w:val="18"/>
        </w:rPr>
        <w:t xml:space="preserve">l </w:t>
      </w:r>
      <w:r>
        <w:rPr>
          <w:rFonts w:ascii="Segoe UI" w:eastAsia="Segoe UI" w:hAnsi="Segoe UI" w:cs="Segoe UI"/>
          <w:b/>
          <w:spacing w:val="1"/>
          <w:sz w:val="18"/>
          <w:szCs w:val="18"/>
        </w:rPr>
        <w:t>An</w:t>
      </w:r>
      <w:r>
        <w:rPr>
          <w:rFonts w:ascii="Segoe UI" w:eastAsia="Segoe UI" w:hAnsi="Segoe UI" w:cs="Segoe UI"/>
          <w:b/>
          <w:spacing w:val="-1"/>
          <w:sz w:val="18"/>
          <w:szCs w:val="18"/>
        </w:rPr>
        <w:t>aly</w:t>
      </w:r>
      <w:r>
        <w:rPr>
          <w:rFonts w:ascii="Segoe UI" w:eastAsia="Segoe UI" w:hAnsi="Segoe UI" w:cs="Segoe UI"/>
          <w:b/>
          <w:sz w:val="18"/>
          <w:szCs w:val="18"/>
        </w:rPr>
        <w:t>st</w:t>
      </w:r>
    </w:p>
    <w:p w:rsidR="007733BB" w:rsidRDefault="007733BB" w:rsidP="00B570AE">
      <w:pPr>
        <w:spacing w:line="276" w:lineRule="auto"/>
        <w:ind w:left="152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>Bra</w:t>
      </w:r>
      <w:r>
        <w:rPr>
          <w:rFonts w:ascii="Segoe UI" w:eastAsia="Segoe UI" w:hAnsi="Segoe UI" w:cs="Segoe UI"/>
          <w:spacing w:val="-1"/>
          <w:sz w:val="18"/>
          <w:szCs w:val="18"/>
        </w:rPr>
        <w:t>n</w:t>
      </w:r>
      <w:r>
        <w:rPr>
          <w:rFonts w:ascii="Segoe UI" w:eastAsia="Segoe UI" w:hAnsi="Segoe UI" w:cs="Segoe UI"/>
          <w:sz w:val="18"/>
          <w:szCs w:val="18"/>
        </w:rPr>
        <w:t>d</w:t>
      </w:r>
      <w:r>
        <w:rPr>
          <w:rFonts w:ascii="Segoe UI" w:eastAsia="Segoe UI" w:hAnsi="Segoe UI" w:cs="Segoe UI"/>
          <w:spacing w:val="-1"/>
          <w:sz w:val="18"/>
          <w:szCs w:val="18"/>
        </w:rPr>
        <w:t>i</w:t>
      </w:r>
      <w:r>
        <w:rPr>
          <w:rFonts w:ascii="Segoe UI" w:eastAsia="Segoe UI" w:hAnsi="Segoe UI" w:cs="Segoe UI"/>
          <w:spacing w:val="1"/>
          <w:sz w:val="18"/>
          <w:szCs w:val="18"/>
        </w:rPr>
        <w:t>n</w:t>
      </w:r>
      <w:r>
        <w:rPr>
          <w:rFonts w:ascii="Segoe UI" w:eastAsia="Segoe UI" w:hAnsi="Segoe UI" w:cs="Segoe UI"/>
          <w:sz w:val="18"/>
          <w:szCs w:val="18"/>
        </w:rPr>
        <w:t>g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Spar</w:t>
      </w:r>
      <w:r>
        <w:rPr>
          <w:rFonts w:ascii="Segoe UI" w:eastAsia="Segoe UI" w:hAnsi="Segoe UI" w:cs="Segoe UI"/>
          <w:spacing w:val="-1"/>
          <w:sz w:val="18"/>
          <w:szCs w:val="18"/>
        </w:rPr>
        <w:t>r</w:t>
      </w:r>
      <w:r>
        <w:rPr>
          <w:rFonts w:ascii="Segoe UI" w:eastAsia="Segoe UI" w:hAnsi="Segoe UI" w:cs="Segoe UI"/>
          <w:sz w:val="18"/>
          <w:szCs w:val="18"/>
        </w:rPr>
        <w:t>ow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IT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Sol</w:t>
      </w:r>
      <w:r>
        <w:rPr>
          <w:rFonts w:ascii="Segoe UI" w:eastAsia="Segoe UI" w:hAnsi="Segoe UI" w:cs="Segoe UI"/>
          <w:spacing w:val="-1"/>
          <w:sz w:val="18"/>
          <w:szCs w:val="18"/>
        </w:rPr>
        <w:t>ut</w:t>
      </w:r>
      <w:r>
        <w:rPr>
          <w:rFonts w:ascii="Segoe UI" w:eastAsia="Segoe UI" w:hAnsi="Segoe UI" w:cs="Segoe UI"/>
          <w:sz w:val="18"/>
          <w:szCs w:val="18"/>
        </w:rPr>
        <w:t>io</w:t>
      </w:r>
      <w:r>
        <w:rPr>
          <w:rFonts w:ascii="Segoe UI" w:eastAsia="Segoe UI" w:hAnsi="Segoe UI" w:cs="Segoe UI"/>
          <w:spacing w:val="-1"/>
          <w:sz w:val="18"/>
          <w:szCs w:val="18"/>
        </w:rPr>
        <w:t>n</w:t>
      </w:r>
      <w:r>
        <w:rPr>
          <w:rFonts w:ascii="Segoe UI" w:eastAsia="Segoe UI" w:hAnsi="Segoe UI" w:cs="Segoe UI"/>
          <w:sz w:val="18"/>
          <w:szCs w:val="18"/>
        </w:rPr>
        <w:t>s</w:t>
      </w:r>
      <w:r>
        <w:rPr>
          <w:rFonts w:ascii="Segoe UI" w:eastAsia="Segoe UI" w:hAnsi="Segoe UI" w:cs="Segoe UI"/>
          <w:spacing w:val="4"/>
          <w:sz w:val="18"/>
          <w:szCs w:val="18"/>
        </w:rPr>
        <w:t xml:space="preserve"> </w:t>
      </w:r>
      <w:proofErr w:type="spellStart"/>
      <w:r>
        <w:rPr>
          <w:rFonts w:ascii="Segoe UI" w:eastAsia="Segoe UI" w:hAnsi="Segoe UI" w:cs="Segoe UI"/>
          <w:sz w:val="18"/>
          <w:szCs w:val="18"/>
        </w:rPr>
        <w:t>Pv</w:t>
      </w:r>
      <w:r>
        <w:rPr>
          <w:rFonts w:ascii="Segoe UI" w:eastAsia="Segoe UI" w:hAnsi="Segoe UI" w:cs="Segoe UI"/>
          <w:spacing w:val="-1"/>
          <w:sz w:val="18"/>
          <w:szCs w:val="18"/>
        </w:rPr>
        <w:t>t.L</w:t>
      </w:r>
      <w:r>
        <w:rPr>
          <w:rFonts w:ascii="Segoe UI" w:eastAsia="Segoe UI" w:hAnsi="Segoe UI" w:cs="Segoe UI"/>
          <w:spacing w:val="1"/>
          <w:sz w:val="18"/>
          <w:szCs w:val="18"/>
        </w:rPr>
        <w:t>t</w:t>
      </w:r>
      <w:r>
        <w:rPr>
          <w:rFonts w:ascii="Segoe UI" w:eastAsia="Segoe UI" w:hAnsi="Segoe UI" w:cs="Segoe UI"/>
          <w:sz w:val="18"/>
          <w:szCs w:val="18"/>
        </w:rPr>
        <w:t>d</w:t>
      </w:r>
      <w:proofErr w:type="spellEnd"/>
    </w:p>
    <w:p w:rsidR="007733BB" w:rsidRDefault="007733BB" w:rsidP="00B570AE">
      <w:pPr>
        <w:spacing w:line="276" w:lineRule="auto"/>
        <w:ind w:left="152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pacing w:val="-1"/>
          <w:sz w:val="18"/>
          <w:szCs w:val="18"/>
        </w:rPr>
        <w:t>C</w:t>
      </w:r>
      <w:r>
        <w:rPr>
          <w:rFonts w:ascii="Segoe UI" w:eastAsia="Segoe UI" w:hAnsi="Segoe UI" w:cs="Segoe UI"/>
          <w:sz w:val="18"/>
          <w:szCs w:val="18"/>
        </w:rPr>
        <w:t>a</w:t>
      </w:r>
      <w:r>
        <w:rPr>
          <w:rFonts w:ascii="Segoe UI" w:eastAsia="Segoe UI" w:hAnsi="Segoe UI" w:cs="Segoe UI"/>
          <w:spacing w:val="-1"/>
          <w:sz w:val="18"/>
          <w:szCs w:val="18"/>
        </w:rPr>
        <w:t>l</w:t>
      </w:r>
      <w:r>
        <w:rPr>
          <w:rFonts w:ascii="Segoe UI" w:eastAsia="Segoe UI" w:hAnsi="Segoe UI" w:cs="Segoe UI"/>
          <w:sz w:val="18"/>
          <w:szCs w:val="18"/>
        </w:rPr>
        <w:t>ic</w:t>
      </w:r>
      <w:r>
        <w:rPr>
          <w:rFonts w:ascii="Segoe UI" w:eastAsia="Segoe UI" w:hAnsi="Segoe UI" w:cs="Segoe UI"/>
          <w:spacing w:val="-1"/>
          <w:sz w:val="18"/>
          <w:szCs w:val="18"/>
        </w:rPr>
        <w:t>u</w:t>
      </w:r>
      <w:r>
        <w:rPr>
          <w:rFonts w:ascii="Segoe UI" w:eastAsia="Segoe UI" w:hAnsi="Segoe UI" w:cs="Segoe UI"/>
          <w:spacing w:val="1"/>
          <w:sz w:val="18"/>
          <w:szCs w:val="18"/>
        </w:rPr>
        <w:t>t</w:t>
      </w:r>
      <w:r>
        <w:rPr>
          <w:rFonts w:ascii="Segoe UI" w:eastAsia="Segoe UI" w:hAnsi="Segoe UI" w:cs="Segoe UI"/>
          <w:sz w:val="18"/>
          <w:szCs w:val="18"/>
        </w:rPr>
        <w:t xml:space="preserve">, </w:t>
      </w:r>
      <w:r>
        <w:rPr>
          <w:rFonts w:ascii="Segoe UI" w:eastAsia="Segoe UI" w:hAnsi="Segoe UI" w:cs="Segoe UI"/>
          <w:spacing w:val="1"/>
          <w:sz w:val="18"/>
          <w:szCs w:val="18"/>
        </w:rPr>
        <w:t>K</w:t>
      </w:r>
      <w:r>
        <w:rPr>
          <w:rFonts w:ascii="Segoe UI" w:eastAsia="Segoe UI" w:hAnsi="Segoe UI" w:cs="Segoe UI"/>
          <w:spacing w:val="-1"/>
          <w:sz w:val="18"/>
          <w:szCs w:val="18"/>
        </w:rPr>
        <w:t>e</w:t>
      </w:r>
      <w:r>
        <w:rPr>
          <w:rFonts w:ascii="Segoe UI" w:eastAsia="Segoe UI" w:hAnsi="Segoe UI" w:cs="Segoe UI"/>
          <w:sz w:val="18"/>
          <w:szCs w:val="18"/>
        </w:rPr>
        <w:t>r</w:t>
      </w:r>
      <w:r>
        <w:rPr>
          <w:rFonts w:ascii="Segoe UI" w:eastAsia="Segoe UI" w:hAnsi="Segoe UI" w:cs="Segoe UI"/>
          <w:spacing w:val="-1"/>
          <w:sz w:val="18"/>
          <w:szCs w:val="18"/>
        </w:rPr>
        <w:t>a</w:t>
      </w:r>
      <w:r>
        <w:rPr>
          <w:rFonts w:ascii="Segoe UI" w:eastAsia="Segoe UI" w:hAnsi="Segoe UI" w:cs="Segoe UI"/>
          <w:sz w:val="18"/>
          <w:szCs w:val="18"/>
        </w:rPr>
        <w:t>la</w:t>
      </w:r>
    </w:p>
    <w:p w:rsidR="007733BB" w:rsidRPr="00B570AE" w:rsidRDefault="007733BB" w:rsidP="00B570AE">
      <w:pPr>
        <w:pStyle w:val="ListParagraph"/>
        <w:numPr>
          <w:ilvl w:val="0"/>
          <w:numId w:val="12"/>
        </w:numPr>
        <w:spacing w:before="75" w:line="276" w:lineRule="auto"/>
        <w:rPr>
          <w:rFonts w:ascii="Segoe UI" w:eastAsia="Segoe UI" w:hAnsi="Segoe UI" w:cs="Segoe UI"/>
          <w:sz w:val="18"/>
          <w:szCs w:val="18"/>
        </w:rPr>
      </w:pPr>
      <w:r w:rsidRPr="00B570AE">
        <w:rPr>
          <w:rFonts w:ascii="Segoe UI" w:eastAsia="Segoe UI" w:hAnsi="Segoe UI" w:cs="Segoe UI"/>
          <w:sz w:val="18"/>
          <w:szCs w:val="18"/>
        </w:rPr>
        <w:t>Pr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e</w:t>
      </w:r>
      <w:r w:rsidRPr="00B570AE">
        <w:rPr>
          <w:rFonts w:ascii="Segoe UI" w:eastAsia="Segoe UI" w:hAnsi="Segoe UI" w:cs="Segoe UI"/>
          <w:sz w:val="18"/>
          <w:szCs w:val="18"/>
        </w:rPr>
        <w:t>p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a</w:t>
      </w:r>
      <w:r w:rsidRPr="00B570AE">
        <w:rPr>
          <w:rFonts w:ascii="Segoe UI" w:eastAsia="Segoe UI" w:hAnsi="Segoe UI" w:cs="Segoe UI"/>
          <w:sz w:val="18"/>
          <w:szCs w:val="18"/>
        </w:rPr>
        <w:t>r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in</w:t>
      </w:r>
      <w:r w:rsidRPr="00B570AE">
        <w:rPr>
          <w:rFonts w:ascii="Segoe UI" w:eastAsia="Segoe UI" w:hAnsi="Segoe UI" w:cs="Segoe UI"/>
          <w:sz w:val="18"/>
          <w:szCs w:val="18"/>
        </w:rPr>
        <w:t>g</w:t>
      </w:r>
      <w:r w:rsidRPr="00B570AE">
        <w:rPr>
          <w:rFonts w:ascii="Segoe UI" w:eastAsia="Segoe UI" w:hAnsi="Segoe UI" w:cs="Segoe UI"/>
          <w:spacing w:val="1"/>
          <w:sz w:val="18"/>
          <w:szCs w:val="18"/>
        </w:rPr>
        <w:t xml:space="preserve"> F</w:t>
      </w:r>
      <w:r w:rsidRPr="00B570AE">
        <w:rPr>
          <w:rFonts w:ascii="Segoe UI" w:eastAsia="Segoe UI" w:hAnsi="Segoe UI" w:cs="Segoe UI"/>
          <w:sz w:val="18"/>
          <w:szCs w:val="18"/>
        </w:rPr>
        <w:t>i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n</w:t>
      </w:r>
      <w:r w:rsidRPr="00B570AE">
        <w:rPr>
          <w:rFonts w:ascii="Segoe UI" w:eastAsia="Segoe UI" w:hAnsi="Segoe UI" w:cs="Segoe UI"/>
          <w:spacing w:val="2"/>
          <w:sz w:val="18"/>
          <w:szCs w:val="18"/>
        </w:rPr>
        <w:t>a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n</w:t>
      </w:r>
      <w:r w:rsidRPr="00B570AE">
        <w:rPr>
          <w:rFonts w:ascii="Segoe UI" w:eastAsia="Segoe UI" w:hAnsi="Segoe UI" w:cs="Segoe UI"/>
          <w:spacing w:val="1"/>
          <w:sz w:val="18"/>
          <w:szCs w:val="18"/>
        </w:rPr>
        <w:t>c</w:t>
      </w:r>
      <w:r w:rsidRPr="00B570AE">
        <w:rPr>
          <w:rFonts w:ascii="Segoe UI" w:eastAsia="Segoe UI" w:hAnsi="Segoe UI" w:cs="Segoe UI"/>
          <w:sz w:val="18"/>
          <w:szCs w:val="18"/>
        </w:rPr>
        <w:t>i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a</w:t>
      </w:r>
      <w:r w:rsidRPr="00B570AE">
        <w:rPr>
          <w:rFonts w:ascii="Segoe UI" w:eastAsia="Segoe UI" w:hAnsi="Segoe UI" w:cs="Segoe UI"/>
          <w:sz w:val="18"/>
          <w:szCs w:val="18"/>
        </w:rPr>
        <w:t>l</w:t>
      </w:r>
      <w:r w:rsidRPr="00B570AE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Pr="00B570AE">
        <w:rPr>
          <w:rFonts w:ascii="Segoe UI" w:eastAsia="Segoe UI" w:hAnsi="Segoe UI" w:cs="Segoe UI"/>
          <w:sz w:val="18"/>
          <w:szCs w:val="18"/>
        </w:rPr>
        <w:t>S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t</w:t>
      </w:r>
      <w:r w:rsidRPr="00B570AE">
        <w:rPr>
          <w:rFonts w:ascii="Segoe UI" w:eastAsia="Segoe UI" w:hAnsi="Segoe UI" w:cs="Segoe UI"/>
          <w:sz w:val="18"/>
          <w:szCs w:val="18"/>
        </w:rPr>
        <w:t>a</w:t>
      </w:r>
      <w:r w:rsidRPr="00B570AE">
        <w:rPr>
          <w:rFonts w:ascii="Segoe UI" w:eastAsia="Segoe UI" w:hAnsi="Segoe UI" w:cs="Segoe UI"/>
          <w:spacing w:val="1"/>
          <w:sz w:val="18"/>
          <w:szCs w:val="18"/>
        </w:rPr>
        <w:t>t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e</w:t>
      </w:r>
      <w:r w:rsidRPr="00B570AE">
        <w:rPr>
          <w:rFonts w:ascii="Segoe UI" w:eastAsia="Segoe UI" w:hAnsi="Segoe UI" w:cs="Segoe UI"/>
          <w:spacing w:val="1"/>
          <w:sz w:val="18"/>
          <w:szCs w:val="18"/>
        </w:rPr>
        <w:t>m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en</w:t>
      </w:r>
      <w:r w:rsidRPr="00B570AE">
        <w:rPr>
          <w:rFonts w:ascii="Segoe UI" w:eastAsia="Segoe UI" w:hAnsi="Segoe UI" w:cs="Segoe UI"/>
          <w:sz w:val="18"/>
          <w:szCs w:val="18"/>
        </w:rPr>
        <w:t>t</w:t>
      </w:r>
    </w:p>
    <w:p w:rsidR="007733BB" w:rsidRPr="00B570AE" w:rsidRDefault="007733BB" w:rsidP="00B570AE">
      <w:pPr>
        <w:pStyle w:val="ListParagraph"/>
        <w:numPr>
          <w:ilvl w:val="0"/>
          <w:numId w:val="12"/>
        </w:numPr>
        <w:spacing w:line="276" w:lineRule="auto"/>
        <w:rPr>
          <w:rFonts w:ascii="Segoe UI" w:eastAsia="Segoe UI" w:hAnsi="Segoe UI" w:cs="Segoe UI"/>
          <w:sz w:val="18"/>
          <w:szCs w:val="18"/>
        </w:rPr>
      </w:pPr>
      <w:r w:rsidRPr="00B570AE">
        <w:rPr>
          <w:rFonts w:ascii="Segoe UI" w:eastAsia="Segoe UI" w:hAnsi="Segoe UI" w:cs="Segoe UI"/>
          <w:spacing w:val="-1"/>
          <w:sz w:val="18"/>
          <w:szCs w:val="18"/>
        </w:rPr>
        <w:t>M</w:t>
      </w:r>
      <w:r w:rsidRPr="00B570AE">
        <w:rPr>
          <w:rFonts w:ascii="Segoe UI" w:eastAsia="Segoe UI" w:hAnsi="Segoe UI" w:cs="Segoe UI"/>
          <w:sz w:val="18"/>
          <w:szCs w:val="18"/>
        </w:rPr>
        <w:t>a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n</w:t>
      </w:r>
      <w:r w:rsidRPr="00B570AE">
        <w:rPr>
          <w:rFonts w:ascii="Segoe UI" w:eastAsia="Segoe UI" w:hAnsi="Segoe UI" w:cs="Segoe UI"/>
          <w:sz w:val="18"/>
          <w:szCs w:val="18"/>
        </w:rPr>
        <w:t>a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g</w:t>
      </w:r>
      <w:r w:rsidRPr="00B570AE">
        <w:rPr>
          <w:rFonts w:ascii="Segoe UI" w:eastAsia="Segoe UI" w:hAnsi="Segoe UI" w:cs="Segoe UI"/>
          <w:spacing w:val="2"/>
          <w:sz w:val="18"/>
          <w:szCs w:val="18"/>
        </w:rPr>
        <w:t>i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n</w:t>
      </w:r>
      <w:r w:rsidRPr="00B570AE">
        <w:rPr>
          <w:rFonts w:ascii="Segoe UI" w:eastAsia="Segoe UI" w:hAnsi="Segoe UI" w:cs="Segoe UI"/>
          <w:sz w:val="18"/>
          <w:szCs w:val="18"/>
        </w:rPr>
        <w:t>g</w:t>
      </w:r>
      <w:r w:rsidRPr="00B570AE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T</w:t>
      </w:r>
      <w:r w:rsidRPr="00B570AE">
        <w:rPr>
          <w:rFonts w:ascii="Segoe UI" w:eastAsia="Segoe UI" w:hAnsi="Segoe UI" w:cs="Segoe UI"/>
          <w:spacing w:val="2"/>
          <w:sz w:val="18"/>
          <w:szCs w:val="18"/>
        </w:rPr>
        <w:t>a</w:t>
      </w:r>
      <w:r w:rsidRPr="00B570AE">
        <w:rPr>
          <w:rFonts w:ascii="Segoe UI" w:eastAsia="Segoe UI" w:hAnsi="Segoe UI" w:cs="Segoe UI"/>
          <w:sz w:val="18"/>
          <w:szCs w:val="18"/>
        </w:rPr>
        <w:t>x</w:t>
      </w:r>
      <w:r w:rsidRPr="00B570AE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A</w:t>
      </w:r>
      <w:r w:rsidRPr="00B570AE">
        <w:rPr>
          <w:rFonts w:ascii="Segoe UI" w:eastAsia="Segoe UI" w:hAnsi="Segoe UI" w:cs="Segoe UI"/>
          <w:spacing w:val="1"/>
          <w:sz w:val="18"/>
          <w:szCs w:val="18"/>
        </w:rPr>
        <w:t>cc</w:t>
      </w:r>
      <w:r w:rsidRPr="00B570AE">
        <w:rPr>
          <w:rFonts w:ascii="Segoe UI" w:eastAsia="Segoe UI" w:hAnsi="Segoe UI" w:cs="Segoe UI"/>
          <w:sz w:val="18"/>
          <w:szCs w:val="18"/>
        </w:rPr>
        <w:t>o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unt</w:t>
      </w:r>
      <w:r w:rsidRPr="00B570AE">
        <w:rPr>
          <w:rFonts w:ascii="Segoe UI" w:eastAsia="Segoe UI" w:hAnsi="Segoe UI" w:cs="Segoe UI"/>
          <w:spacing w:val="2"/>
          <w:sz w:val="18"/>
          <w:szCs w:val="18"/>
        </w:rPr>
        <w:t>i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n</w:t>
      </w:r>
      <w:r w:rsidRPr="00B570AE">
        <w:rPr>
          <w:rFonts w:ascii="Segoe UI" w:eastAsia="Segoe UI" w:hAnsi="Segoe UI" w:cs="Segoe UI"/>
          <w:sz w:val="18"/>
          <w:szCs w:val="18"/>
        </w:rPr>
        <w:t>g</w:t>
      </w:r>
      <w:r w:rsidRPr="00B570AE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Pr="00B570AE">
        <w:rPr>
          <w:rFonts w:ascii="Segoe UI" w:eastAsia="Segoe UI" w:hAnsi="Segoe UI" w:cs="Segoe UI"/>
          <w:sz w:val="18"/>
          <w:szCs w:val="18"/>
        </w:rPr>
        <w:t>a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n</w:t>
      </w:r>
      <w:r w:rsidRPr="00B570AE">
        <w:rPr>
          <w:rFonts w:ascii="Segoe UI" w:eastAsia="Segoe UI" w:hAnsi="Segoe UI" w:cs="Segoe UI"/>
          <w:sz w:val="18"/>
          <w:szCs w:val="18"/>
        </w:rPr>
        <w:t>d</w:t>
      </w:r>
      <w:r w:rsidRPr="00B570AE">
        <w:rPr>
          <w:rFonts w:ascii="Segoe UI" w:eastAsia="Segoe UI" w:hAnsi="Segoe UI" w:cs="Segoe UI"/>
          <w:spacing w:val="3"/>
          <w:sz w:val="18"/>
          <w:szCs w:val="18"/>
        </w:rPr>
        <w:t xml:space="preserve"> </w:t>
      </w:r>
      <w:r w:rsidRPr="00B570AE">
        <w:rPr>
          <w:rFonts w:ascii="Segoe UI" w:eastAsia="Segoe UI" w:hAnsi="Segoe UI" w:cs="Segoe UI"/>
          <w:sz w:val="18"/>
          <w:szCs w:val="18"/>
        </w:rPr>
        <w:t>B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u</w:t>
      </w:r>
      <w:r w:rsidRPr="00B570AE">
        <w:rPr>
          <w:rFonts w:ascii="Segoe UI" w:eastAsia="Segoe UI" w:hAnsi="Segoe UI" w:cs="Segoe UI"/>
          <w:sz w:val="18"/>
          <w:szCs w:val="18"/>
        </w:rPr>
        <w:t>d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ge</w:t>
      </w:r>
      <w:r w:rsidRPr="00B570AE">
        <w:rPr>
          <w:rFonts w:ascii="Segoe UI" w:eastAsia="Segoe UI" w:hAnsi="Segoe UI" w:cs="Segoe UI"/>
          <w:sz w:val="18"/>
          <w:szCs w:val="18"/>
        </w:rPr>
        <w:t xml:space="preserve">t 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C</w:t>
      </w:r>
      <w:r w:rsidRPr="00B570AE">
        <w:rPr>
          <w:rFonts w:ascii="Segoe UI" w:eastAsia="Segoe UI" w:hAnsi="Segoe UI" w:cs="Segoe UI"/>
          <w:sz w:val="18"/>
          <w:szCs w:val="18"/>
        </w:rPr>
        <w:t>r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e</w:t>
      </w:r>
      <w:r w:rsidRPr="00B570AE">
        <w:rPr>
          <w:rFonts w:ascii="Segoe UI" w:eastAsia="Segoe UI" w:hAnsi="Segoe UI" w:cs="Segoe UI"/>
          <w:spacing w:val="2"/>
          <w:sz w:val="18"/>
          <w:szCs w:val="18"/>
        </w:rPr>
        <w:t>a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t</w:t>
      </w:r>
      <w:r w:rsidRPr="00B570AE">
        <w:rPr>
          <w:rFonts w:ascii="Segoe UI" w:eastAsia="Segoe UI" w:hAnsi="Segoe UI" w:cs="Segoe UI"/>
          <w:sz w:val="18"/>
          <w:szCs w:val="18"/>
        </w:rPr>
        <w:t>ion</w:t>
      </w:r>
    </w:p>
    <w:p w:rsidR="00912452" w:rsidRDefault="007733BB" w:rsidP="00912452">
      <w:pPr>
        <w:pStyle w:val="ListParagraph"/>
        <w:numPr>
          <w:ilvl w:val="0"/>
          <w:numId w:val="12"/>
        </w:numPr>
        <w:spacing w:before="1" w:line="276" w:lineRule="auto"/>
        <w:rPr>
          <w:rFonts w:ascii="Segoe UI" w:eastAsia="Segoe UI" w:hAnsi="Segoe UI" w:cs="Segoe UI"/>
          <w:sz w:val="18"/>
          <w:szCs w:val="18"/>
        </w:rPr>
      </w:pPr>
      <w:r w:rsidRPr="00912452">
        <w:rPr>
          <w:rFonts w:ascii="Segoe UI" w:eastAsia="Segoe UI" w:hAnsi="Segoe UI" w:cs="Segoe UI"/>
          <w:sz w:val="18"/>
          <w:szCs w:val="18"/>
        </w:rPr>
        <w:t>Revi</w:t>
      </w:r>
      <w:r w:rsidRPr="00912452">
        <w:rPr>
          <w:rFonts w:ascii="Segoe UI" w:eastAsia="Segoe UI" w:hAnsi="Segoe UI" w:cs="Segoe UI"/>
          <w:spacing w:val="-1"/>
          <w:sz w:val="18"/>
          <w:szCs w:val="18"/>
        </w:rPr>
        <w:t>e</w:t>
      </w:r>
      <w:r w:rsidRPr="00912452">
        <w:rPr>
          <w:rFonts w:ascii="Segoe UI" w:eastAsia="Segoe UI" w:hAnsi="Segoe UI" w:cs="Segoe UI"/>
          <w:sz w:val="18"/>
          <w:szCs w:val="18"/>
        </w:rPr>
        <w:t>w</w:t>
      </w:r>
      <w:r w:rsidRPr="00912452">
        <w:rPr>
          <w:rFonts w:ascii="Segoe UI" w:eastAsia="Segoe UI" w:hAnsi="Segoe UI" w:cs="Segoe UI"/>
          <w:spacing w:val="-1"/>
          <w:sz w:val="18"/>
          <w:szCs w:val="18"/>
        </w:rPr>
        <w:t>in</w:t>
      </w:r>
      <w:r w:rsidRPr="00912452">
        <w:rPr>
          <w:rFonts w:ascii="Segoe UI" w:eastAsia="Segoe UI" w:hAnsi="Segoe UI" w:cs="Segoe UI"/>
          <w:sz w:val="18"/>
          <w:szCs w:val="18"/>
        </w:rPr>
        <w:t>g</w:t>
      </w:r>
      <w:r w:rsidRPr="00912452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Pr="00912452">
        <w:rPr>
          <w:rFonts w:ascii="Segoe UI" w:eastAsia="Segoe UI" w:hAnsi="Segoe UI" w:cs="Segoe UI"/>
          <w:spacing w:val="2"/>
          <w:sz w:val="18"/>
          <w:szCs w:val="18"/>
        </w:rPr>
        <w:t>a</w:t>
      </w:r>
      <w:r w:rsidRPr="00912452">
        <w:rPr>
          <w:rFonts w:ascii="Segoe UI" w:eastAsia="Segoe UI" w:hAnsi="Segoe UI" w:cs="Segoe UI"/>
          <w:spacing w:val="-1"/>
          <w:sz w:val="18"/>
          <w:szCs w:val="18"/>
        </w:rPr>
        <w:t>n</w:t>
      </w:r>
      <w:r w:rsidRPr="00912452">
        <w:rPr>
          <w:rFonts w:ascii="Segoe UI" w:eastAsia="Segoe UI" w:hAnsi="Segoe UI" w:cs="Segoe UI"/>
          <w:sz w:val="18"/>
          <w:szCs w:val="18"/>
        </w:rPr>
        <w:t>d</w:t>
      </w:r>
      <w:r w:rsidRPr="00912452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="00B570AE" w:rsidRPr="00912452">
        <w:rPr>
          <w:rFonts w:ascii="Segoe UI" w:eastAsia="Segoe UI" w:hAnsi="Segoe UI" w:cs="Segoe UI"/>
          <w:spacing w:val="-1"/>
          <w:sz w:val="18"/>
          <w:szCs w:val="18"/>
        </w:rPr>
        <w:t>An</w:t>
      </w:r>
      <w:r w:rsidR="00B570AE" w:rsidRPr="00912452">
        <w:rPr>
          <w:rFonts w:ascii="Segoe UI" w:eastAsia="Segoe UI" w:hAnsi="Segoe UI" w:cs="Segoe UI"/>
          <w:sz w:val="18"/>
          <w:szCs w:val="18"/>
        </w:rPr>
        <w:t>a</w:t>
      </w:r>
      <w:r w:rsidR="00B570AE" w:rsidRPr="00912452">
        <w:rPr>
          <w:rFonts w:ascii="Segoe UI" w:eastAsia="Segoe UI" w:hAnsi="Segoe UI" w:cs="Segoe UI"/>
          <w:spacing w:val="1"/>
          <w:sz w:val="18"/>
          <w:szCs w:val="18"/>
        </w:rPr>
        <w:t>l</w:t>
      </w:r>
      <w:r w:rsidR="00B570AE" w:rsidRPr="00912452">
        <w:rPr>
          <w:rFonts w:ascii="Segoe UI" w:eastAsia="Segoe UI" w:hAnsi="Segoe UI" w:cs="Segoe UI"/>
          <w:spacing w:val="-1"/>
          <w:sz w:val="18"/>
          <w:szCs w:val="18"/>
        </w:rPr>
        <w:t>y</w:t>
      </w:r>
      <w:r w:rsidR="00B570AE" w:rsidRPr="00912452">
        <w:rPr>
          <w:rFonts w:ascii="Segoe UI" w:eastAsia="Segoe UI" w:hAnsi="Segoe UI" w:cs="Segoe UI"/>
          <w:sz w:val="18"/>
          <w:szCs w:val="18"/>
        </w:rPr>
        <w:t>zi</w:t>
      </w:r>
      <w:r w:rsidR="00B570AE" w:rsidRPr="00912452">
        <w:rPr>
          <w:rFonts w:ascii="Segoe UI" w:eastAsia="Segoe UI" w:hAnsi="Segoe UI" w:cs="Segoe UI"/>
          <w:spacing w:val="-1"/>
          <w:sz w:val="18"/>
          <w:szCs w:val="18"/>
        </w:rPr>
        <w:t>n</w:t>
      </w:r>
      <w:r w:rsidR="00B570AE" w:rsidRPr="00912452">
        <w:rPr>
          <w:rFonts w:ascii="Segoe UI" w:eastAsia="Segoe UI" w:hAnsi="Segoe UI" w:cs="Segoe UI"/>
          <w:sz w:val="18"/>
          <w:szCs w:val="18"/>
        </w:rPr>
        <w:t>g</w:t>
      </w:r>
      <w:r w:rsidRPr="00912452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Pr="00912452">
        <w:rPr>
          <w:rFonts w:ascii="Segoe UI" w:eastAsia="Segoe UI" w:hAnsi="Segoe UI" w:cs="Segoe UI"/>
          <w:spacing w:val="-1"/>
          <w:sz w:val="18"/>
          <w:szCs w:val="18"/>
        </w:rPr>
        <w:t>C</w:t>
      </w:r>
      <w:r w:rsidRPr="00912452">
        <w:rPr>
          <w:rFonts w:ascii="Segoe UI" w:eastAsia="Segoe UI" w:hAnsi="Segoe UI" w:cs="Segoe UI"/>
          <w:sz w:val="18"/>
          <w:szCs w:val="18"/>
        </w:rPr>
        <w:t>o</w:t>
      </w:r>
      <w:r w:rsidRPr="00912452">
        <w:rPr>
          <w:rFonts w:ascii="Segoe UI" w:eastAsia="Segoe UI" w:hAnsi="Segoe UI" w:cs="Segoe UI"/>
          <w:spacing w:val="3"/>
          <w:sz w:val="18"/>
          <w:szCs w:val="18"/>
        </w:rPr>
        <w:t>m</w:t>
      </w:r>
      <w:r w:rsidRPr="00912452">
        <w:rPr>
          <w:rFonts w:ascii="Segoe UI" w:eastAsia="Segoe UI" w:hAnsi="Segoe UI" w:cs="Segoe UI"/>
          <w:sz w:val="18"/>
          <w:szCs w:val="18"/>
        </w:rPr>
        <w:t>p</w:t>
      </w:r>
      <w:r w:rsidRPr="00912452">
        <w:rPr>
          <w:rFonts w:ascii="Segoe UI" w:eastAsia="Segoe UI" w:hAnsi="Segoe UI" w:cs="Segoe UI"/>
          <w:spacing w:val="-1"/>
          <w:sz w:val="18"/>
          <w:szCs w:val="18"/>
        </w:rPr>
        <w:t>any'</w:t>
      </w:r>
      <w:r w:rsidRPr="00912452">
        <w:rPr>
          <w:rFonts w:ascii="Segoe UI" w:eastAsia="Segoe UI" w:hAnsi="Segoe UI" w:cs="Segoe UI"/>
          <w:sz w:val="18"/>
          <w:szCs w:val="18"/>
        </w:rPr>
        <w:t>s</w:t>
      </w:r>
      <w:r w:rsidRPr="00912452">
        <w:rPr>
          <w:rFonts w:ascii="Segoe UI" w:eastAsia="Segoe UI" w:hAnsi="Segoe UI" w:cs="Segoe UI"/>
          <w:spacing w:val="2"/>
          <w:sz w:val="18"/>
          <w:szCs w:val="18"/>
        </w:rPr>
        <w:t xml:space="preserve"> </w:t>
      </w:r>
      <w:r w:rsidR="00B570AE" w:rsidRPr="00912452">
        <w:rPr>
          <w:rFonts w:ascii="Segoe UI" w:eastAsia="Segoe UI" w:hAnsi="Segoe UI" w:cs="Segoe UI"/>
          <w:sz w:val="18"/>
          <w:szCs w:val="18"/>
        </w:rPr>
        <w:t>Ba</w:t>
      </w:r>
      <w:r w:rsidR="00B570AE" w:rsidRPr="00912452">
        <w:rPr>
          <w:rFonts w:ascii="Segoe UI" w:eastAsia="Segoe UI" w:hAnsi="Segoe UI" w:cs="Segoe UI"/>
          <w:spacing w:val="-1"/>
          <w:sz w:val="18"/>
          <w:szCs w:val="18"/>
        </w:rPr>
        <w:t>l</w:t>
      </w:r>
      <w:r w:rsidR="00B570AE" w:rsidRPr="00912452">
        <w:rPr>
          <w:rFonts w:ascii="Segoe UI" w:eastAsia="Segoe UI" w:hAnsi="Segoe UI" w:cs="Segoe UI"/>
          <w:spacing w:val="2"/>
          <w:sz w:val="18"/>
          <w:szCs w:val="18"/>
        </w:rPr>
        <w:t>a</w:t>
      </w:r>
      <w:r w:rsidR="00B570AE" w:rsidRPr="00912452">
        <w:rPr>
          <w:rFonts w:ascii="Segoe UI" w:eastAsia="Segoe UI" w:hAnsi="Segoe UI" w:cs="Segoe UI"/>
          <w:spacing w:val="-1"/>
          <w:sz w:val="18"/>
          <w:szCs w:val="18"/>
        </w:rPr>
        <w:t>n</w:t>
      </w:r>
      <w:r w:rsidR="00B570AE" w:rsidRPr="00912452">
        <w:rPr>
          <w:rFonts w:ascii="Segoe UI" w:eastAsia="Segoe UI" w:hAnsi="Segoe UI" w:cs="Segoe UI"/>
          <w:spacing w:val="1"/>
          <w:sz w:val="18"/>
          <w:szCs w:val="18"/>
        </w:rPr>
        <w:t>c</w:t>
      </w:r>
      <w:r w:rsidR="00B570AE" w:rsidRPr="00912452">
        <w:rPr>
          <w:rFonts w:ascii="Segoe UI" w:eastAsia="Segoe UI" w:hAnsi="Segoe UI" w:cs="Segoe UI"/>
          <w:spacing w:val="-1"/>
          <w:sz w:val="18"/>
          <w:szCs w:val="18"/>
        </w:rPr>
        <w:t>e</w:t>
      </w:r>
      <w:r w:rsidR="00B570AE" w:rsidRPr="00912452">
        <w:rPr>
          <w:rFonts w:ascii="Segoe UI" w:eastAsia="Segoe UI" w:hAnsi="Segoe UI" w:cs="Segoe UI"/>
          <w:sz w:val="18"/>
          <w:szCs w:val="18"/>
        </w:rPr>
        <w:t xml:space="preserve"> </w:t>
      </w:r>
      <w:r w:rsidR="00B570AE" w:rsidRPr="00912452">
        <w:rPr>
          <w:rFonts w:ascii="Segoe UI" w:eastAsia="Segoe UI" w:hAnsi="Segoe UI" w:cs="Segoe UI"/>
          <w:spacing w:val="-1"/>
          <w:sz w:val="18"/>
          <w:szCs w:val="18"/>
        </w:rPr>
        <w:t>sh</w:t>
      </w:r>
      <w:r w:rsidR="00B570AE" w:rsidRPr="00912452">
        <w:rPr>
          <w:rFonts w:ascii="Segoe UI" w:eastAsia="Segoe UI" w:hAnsi="Segoe UI" w:cs="Segoe UI"/>
          <w:spacing w:val="2"/>
          <w:sz w:val="18"/>
          <w:szCs w:val="18"/>
        </w:rPr>
        <w:t>e</w:t>
      </w:r>
      <w:r w:rsidR="00B570AE" w:rsidRPr="00912452">
        <w:rPr>
          <w:rFonts w:ascii="Segoe UI" w:eastAsia="Segoe UI" w:hAnsi="Segoe UI" w:cs="Segoe UI"/>
          <w:sz w:val="18"/>
          <w:szCs w:val="18"/>
        </w:rPr>
        <w:t>et</w:t>
      </w:r>
      <w:r w:rsidR="00912452" w:rsidRPr="00912452">
        <w:rPr>
          <w:rFonts w:ascii="Segoe UI" w:eastAsia="Segoe UI" w:hAnsi="Segoe UI" w:cs="Segoe UI"/>
          <w:sz w:val="18"/>
          <w:szCs w:val="18"/>
        </w:rPr>
        <w:t xml:space="preserve">  </w:t>
      </w:r>
      <w:r w:rsidR="00912452">
        <w:rPr>
          <w:rFonts w:ascii="Segoe UI" w:eastAsia="Segoe UI" w:hAnsi="Segoe UI" w:cs="Segoe UI"/>
          <w:sz w:val="18"/>
          <w:szCs w:val="18"/>
        </w:rPr>
        <w:t xml:space="preserve">                   </w:t>
      </w:r>
    </w:p>
    <w:p w:rsidR="007733BB" w:rsidRPr="00912452" w:rsidRDefault="00EE734F" w:rsidP="00912452">
      <w:pPr>
        <w:pStyle w:val="ListParagraph"/>
        <w:numPr>
          <w:ilvl w:val="0"/>
          <w:numId w:val="12"/>
        </w:numPr>
        <w:spacing w:before="1" w:line="276" w:lineRule="auto"/>
        <w:rPr>
          <w:rFonts w:ascii="Segoe UI" w:eastAsia="Segoe UI" w:hAnsi="Segoe UI" w:cs="Segoe UI"/>
          <w:sz w:val="18"/>
          <w:szCs w:val="18"/>
        </w:rPr>
      </w:pPr>
      <w:r w:rsidRPr="00EE734F">
        <w:pict>
          <v:group id="_x0000_s1105" style="position:absolute;left:0;text-align:left;margin-left:21.2pt;margin-top:62.55pt;width:75.85pt;height:.9pt;z-index:-251651072;mso-position-horizontal-relative:page" coordorigin="424,1251" coordsize="1517,18">
            <v:shape id="_x0000_s1106" style="position:absolute;left:432;top:1260;width:1500;height:0" coordorigin="432,1260" coordsize="1500,0" path="m432,1260r1500,e" filled="f" strokecolor="#9f9f9f" strokeweight=".85pt">
              <v:path arrowok="t"/>
            </v:shape>
            <v:shape id="_x0000_s1107" style="position:absolute;left:432;top:1256;width:5;height:0" coordorigin="432,1256" coordsize="5,0" path="m432,1256r5,e" filled="f" strokecolor="#9f9f9f" strokeweight=".34pt">
              <v:path arrowok="t"/>
            </v:shape>
            <v:shape id="_x0000_s1108" style="position:absolute;left:432;top:1256;width:5;height:0" coordorigin="432,1256" coordsize="5,0" path="m432,1256r5,e" filled="f" strokecolor="#9f9f9f" strokeweight=".34pt">
              <v:path arrowok="t"/>
            </v:shape>
            <v:shape id="_x0000_s1109" style="position:absolute;left:437;top:1256;width:1491;height:0" coordorigin="437,1256" coordsize="1491,0" path="m437,1256r1491,e" filled="f" strokecolor="#9f9f9f" strokeweight=".34pt">
              <v:path arrowok="t"/>
            </v:shape>
            <v:shape id="_x0000_s1110" style="position:absolute;left:1928;top:1256;width:5;height:0" coordorigin="1928,1256" coordsize="5,0" path="m1928,1256r4,e" filled="f" strokecolor="#e2e2e2" strokeweight=".34pt">
              <v:path arrowok="t"/>
            </v:shape>
            <v:shape id="_x0000_s1111" style="position:absolute;left:1928;top:1256;width:5;height:0" coordorigin="1928,1256" coordsize="5,0" path="m1928,1256r4,e" filled="f" strokecolor="#9f9f9f" strokeweight=".34pt">
              <v:path arrowok="t"/>
            </v:shape>
            <v:shape id="_x0000_s1112" style="position:absolute;left:432;top:1260;width:5;height:0" coordorigin="432,1260" coordsize="5,0" path="m432,1260r5,e" filled="f" strokecolor="#9f9f9f" strokeweight=".34pt">
              <v:path arrowok="t"/>
            </v:shape>
            <v:shape id="_x0000_s1113" style="position:absolute;left:1928;top:1260;width:5;height:0" coordorigin="1928,1260" coordsize="5,0" path="m1928,1260r4,e" filled="f" strokecolor="#e2e2e2" strokeweight=".34pt">
              <v:path arrowok="t"/>
            </v:shape>
            <v:shape id="_x0000_s1114" style="position:absolute;left:432;top:1265;width:5;height:0" coordorigin="432,1265" coordsize="5,0" path="m432,1265r5,e" filled="f" strokecolor="#9f9f9f" strokeweight=".34pt">
              <v:path arrowok="t"/>
            </v:shape>
            <v:shape id="_x0000_s1115" style="position:absolute;left:432;top:1265;width:5;height:0" coordorigin="432,1265" coordsize="5,0" path="m432,1265r5,e" filled="f" strokecolor="#e2e2e2" strokeweight=".34pt">
              <v:path arrowok="t"/>
            </v:shape>
            <v:shape id="_x0000_s1116" style="position:absolute;left:437;top:1265;width:1491;height:0" coordorigin="437,1265" coordsize="1491,0" path="m437,1265r1491,e" filled="f" strokecolor="#e2e2e2" strokeweight=".34pt">
              <v:path arrowok="t"/>
            </v:shape>
            <v:shape id="_x0000_s1117" style="position:absolute;left:1928;top:1265;width:5;height:0" coordorigin="1928,1265" coordsize="5,0" path="m1928,1265r4,e" filled="f" strokecolor="#e2e2e2" strokeweight=".34pt">
              <v:path arrowok="t"/>
            </v:shape>
            <v:shape id="_x0000_s1118" style="position:absolute;left:1928;top:1265;width:5;height:0" coordorigin="1928,1265" coordsize="5,0" path="m1928,1265r4,e" filled="f" strokecolor="#e2e2e2" strokeweight=".34pt">
              <v:path arrowok="t"/>
            </v:shape>
            <w10:wrap anchorx="page"/>
          </v:group>
        </w:pict>
      </w:r>
      <w:r w:rsidR="007733BB" w:rsidRPr="00912452">
        <w:rPr>
          <w:spacing w:val="17"/>
          <w:position w:val="-1"/>
        </w:rPr>
        <w:t xml:space="preserve"> </w:t>
      </w:r>
      <w:r w:rsidR="007733BB" w:rsidRPr="00912452">
        <w:rPr>
          <w:rFonts w:ascii="Segoe UI" w:eastAsia="Segoe UI" w:hAnsi="Segoe UI" w:cs="Segoe UI"/>
          <w:spacing w:val="-1"/>
          <w:position w:val="-1"/>
          <w:sz w:val="18"/>
          <w:szCs w:val="18"/>
        </w:rPr>
        <w:t>C</w:t>
      </w:r>
      <w:r w:rsidR="007733BB" w:rsidRPr="00912452">
        <w:rPr>
          <w:rFonts w:ascii="Segoe UI" w:eastAsia="Segoe UI" w:hAnsi="Segoe UI" w:cs="Segoe UI"/>
          <w:position w:val="-1"/>
          <w:sz w:val="18"/>
          <w:szCs w:val="18"/>
        </w:rPr>
        <w:t>o</w:t>
      </w:r>
      <w:r w:rsidR="007733BB" w:rsidRPr="00912452">
        <w:rPr>
          <w:rFonts w:ascii="Segoe UI" w:eastAsia="Segoe UI" w:hAnsi="Segoe UI" w:cs="Segoe UI"/>
          <w:spacing w:val="-1"/>
          <w:position w:val="-1"/>
          <w:sz w:val="18"/>
          <w:szCs w:val="18"/>
        </w:rPr>
        <w:t>n</w:t>
      </w:r>
      <w:r w:rsidR="007733BB" w:rsidRPr="00912452">
        <w:rPr>
          <w:rFonts w:ascii="Segoe UI" w:eastAsia="Segoe UI" w:hAnsi="Segoe UI" w:cs="Segoe UI"/>
          <w:position w:val="-1"/>
          <w:sz w:val="18"/>
          <w:szCs w:val="18"/>
        </w:rPr>
        <w:t>d</w:t>
      </w:r>
      <w:r w:rsidR="007733BB" w:rsidRPr="00912452">
        <w:rPr>
          <w:rFonts w:ascii="Segoe UI" w:eastAsia="Segoe UI" w:hAnsi="Segoe UI" w:cs="Segoe UI"/>
          <w:spacing w:val="-1"/>
          <w:position w:val="-1"/>
          <w:sz w:val="18"/>
          <w:szCs w:val="18"/>
        </w:rPr>
        <w:t>u</w:t>
      </w:r>
      <w:r w:rsidR="007733BB" w:rsidRPr="00912452">
        <w:rPr>
          <w:rFonts w:ascii="Segoe UI" w:eastAsia="Segoe UI" w:hAnsi="Segoe UI" w:cs="Segoe UI"/>
          <w:spacing w:val="3"/>
          <w:position w:val="-1"/>
          <w:sz w:val="18"/>
          <w:szCs w:val="18"/>
        </w:rPr>
        <w:t>c</w:t>
      </w:r>
      <w:r w:rsidR="007733BB" w:rsidRPr="00912452">
        <w:rPr>
          <w:rFonts w:ascii="Segoe UI" w:eastAsia="Segoe UI" w:hAnsi="Segoe UI" w:cs="Segoe UI"/>
          <w:spacing w:val="-1"/>
          <w:position w:val="-1"/>
          <w:sz w:val="18"/>
          <w:szCs w:val="18"/>
        </w:rPr>
        <w:t>te</w:t>
      </w:r>
      <w:r w:rsidR="007733BB" w:rsidRPr="00912452">
        <w:rPr>
          <w:rFonts w:ascii="Segoe UI" w:eastAsia="Segoe UI" w:hAnsi="Segoe UI" w:cs="Segoe UI"/>
          <w:position w:val="-1"/>
          <w:sz w:val="18"/>
          <w:szCs w:val="18"/>
        </w:rPr>
        <w:t>d</w:t>
      </w:r>
      <w:r w:rsidR="007733BB" w:rsidRPr="00912452">
        <w:rPr>
          <w:rFonts w:ascii="Segoe UI" w:eastAsia="Segoe UI" w:hAnsi="Segoe UI" w:cs="Segoe UI"/>
          <w:spacing w:val="1"/>
          <w:position w:val="-1"/>
          <w:sz w:val="18"/>
          <w:szCs w:val="18"/>
        </w:rPr>
        <w:t xml:space="preserve"> </w:t>
      </w:r>
      <w:r w:rsidR="007733BB" w:rsidRPr="00912452">
        <w:rPr>
          <w:rFonts w:ascii="Segoe UI" w:eastAsia="Segoe UI" w:hAnsi="Segoe UI" w:cs="Segoe UI"/>
          <w:position w:val="-1"/>
          <w:sz w:val="18"/>
          <w:szCs w:val="18"/>
        </w:rPr>
        <w:t>I</w:t>
      </w:r>
      <w:r w:rsidR="007733BB" w:rsidRPr="00912452">
        <w:rPr>
          <w:rFonts w:ascii="Segoe UI" w:eastAsia="Segoe UI" w:hAnsi="Segoe UI" w:cs="Segoe UI"/>
          <w:spacing w:val="-1"/>
          <w:position w:val="-1"/>
          <w:sz w:val="18"/>
          <w:szCs w:val="18"/>
        </w:rPr>
        <w:t>n</w:t>
      </w:r>
      <w:r w:rsidR="007733BB" w:rsidRPr="00912452">
        <w:rPr>
          <w:rFonts w:ascii="Segoe UI" w:eastAsia="Segoe UI" w:hAnsi="Segoe UI" w:cs="Segoe UI"/>
          <w:spacing w:val="1"/>
          <w:position w:val="-1"/>
          <w:sz w:val="18"/>
          <w:szCs w:val="18"/>
        </w:rPr>
        <w:t>t</w:t>
      </w:r>
      <w:r w:rsidR="007733BB" w:rsidRPr="00912452">
        <w:rPr>
          <w:rFonts w:ascii="Segoe UI" w:eastAsia="Segoe UI" w:hAnsi="Segoe UI" w:cs="Segoe UI"/>
          <w:spacing w:val="-1"/>
          <w:position w:val="-1"/>
          <w:sz w:val="18"/>
          <w:szCs w:val="18"/>
        </w:rPr>
        <w:t>e</w:t>
      </w:r>
      <w:r w:rsidR="007733BB" w:rsidRPr="00912452">
        <w:rPr>
          <w:rFonts w:ascii="Segoe UI" w:eastAsia="Segoe UI" w:hAnsi="Segoe UI" w:cs="Segoe UI"/>
          <w:position w:val="-1"/>
          <w:sz w:val="18"/>
          <w:szCs w:val="18"/>
        </w:rPr>
        <w:t>r</w:t>
      </w:r>
      <w:r w:rsidR="007733BB" w:rsidRPr="00912452">
        <w:rPr>
          <w:rFonts w:ascii="Segoe UI" w:eastAsia="Segoe UI" w:hAnsi="Segoe UI" w:cs="Segoe UI"/>
          <w:spacing w:val="-1"/>
          <w:position w:val="-1"/>
          <w:sz w:val="18"/>
          <w:szCs w:val="18"/>
        </w:rPr>
        <w:t>n</w:t>
      </w:r>
      <w:r w:rsidR="007733BB" w:rsidRPr="00912452">
        <w:rPr>
          <w:rFonts w:ascii="Segoe UI" w:eastAsia="Segoe UI" w:hAnsi="Segoe UI" w:cs="Segoe UI"/>
          <w:position w:val="-1"/>
          <w:sz w:val="18"/>
          <w:szCs w:val="18"/>
        </w:rPr>
        <w:t xml:space="preserve">al </w:t>
      </w:r>
      <w:r w:rsidR="007733BB" w:rsidRPr="00912452">
        <w:rPr>
          <w:rFonts w:ascii="Segoe UI" w:eastAsia="Segoe UI" w:hAnsi="Segoe UI" w:cs="Segoe UI"/>
          <w:spacing w:val="1"/>
          <w:position w:val="-1"/>
          <w:sz w:val="18"/>
          <w:szCs w:val="18"/>
        </w:rPr>
        <w:t>A</w:t>
      </w:r>
      <w:r w:rsidR="007733BB" w:rsidRPr="00912452">
        <w:rPr>
          <w:rFonts w:ascii="Segoe UI" w:eastAsia="Segoe UI" w:hAnsi="Segoe UI" w:cs="Segoe UI"/>
          <w:spacing w:val="-1"/>
          <w:position w:val="-1"/>
          <w:sz w:val="18"/>
          <w:szCs w:val="18"/>
        </w:rPr>
        <w:t>u</w:t>
      </w:r>
      <w:r w:rsidR="007733BB" w:rsidRPr="00912452">
        <w:rPr>
          <w:rFonts w:ascii="Segoe UI" w:eastAsia="Segoe UI" w:hAnsi="Segoe UI" w:cs="Segoe UI"/>
          <w:position w:val="-1"/>
          <w:sz w:val="18"/>
          <w:szCs w:val="18"/>
        </w:rPr>
        <w:t>d</w:t>
      </w:r>
      <w:r w:rsidR="007733BB" w:rsidRPr="00912452">
        <w:rPr>
          <w:rFonts w:ascii="Segoe UI" w:eastAsia="Segoe UI" w:hAnsi="Segoe UI" w:cs="Segoe UI"/>
          <w:spacing w:val="-1"/>
          <w:position w:val="-1"/>
          <w:sz w:val="18"/>
          <w:szCs w:val="18"/>
        </w:rPr>
        <w:t>i</w:t>
      </w:r>
      <w:r w:rsidR="007733BB" w:rsidRPr="00912452">
        <w:rPr>
          <w:rFonts w:ascii="Segoe UI" w:eastAsia="Segoe UI" w:hAnsi="Segoe UI" w:cs="Segoe UI"/>
          <w:spacing w:val="1"/>
          <w:position w:val="-1"/>
          <w:sz w:val="18"/>
          <w:szCs w:val="18"/>
        </w:rPr>
        <w:t>t</w:t>
      </w:r>
      <w:r w:rsidR="007733BB" w:rsidRPr="00912452">
        <w:rPr>
          <w:rFonts w:ascii="Segoe UI" w:eastAsia="Segoe UI" w:hAnsi="Segoe UI" w:cs="Segoe UI"/>
          <w:position w:val="-1"/>
          <w:sz w:val="18"/>
          <w:szCs w:val="18"/>
        </w:rPr>
        <w:t>i</w:t>
      </w:r>
      <w:r w:rsidR="007733BB" w:rsidRPr="00912452">
        <w:rPr>
          <w:rFonts w:ascii="Segoe UI" w:eastAsia="Segoe UI" w:hAnsi="Segoe UI" w:cs="Segoe UI"/>
          <w:spacing w:val="-1"/>
          <w:position w:val="-1"/>
          <w:sz w:val="18"/>
          <w:szCs w:val="18"/>
        </w:rPr>
        <w:t>n</w:t>
      </w:r>
      <w:r w:rsidR="007733BB" w:rsidRPr="00912452">
        <w:rPr>
          <w:rFonts w:ascii="Segoe UI" w:eastAsia="Segoe UI" w:hAnsi="Segoe UI" w:cs="Segoe UI"/>
          <w:position w:val="-1"/>
          <w:sz w:val="18"/>
          <w:szCs w:val="18"/>
        </w:rPr>
        <w:t>g</w:t>
      </w:r>
      <w:r w:rsidR="00912452" w:rsidRPr="00912452">
        <w:rPr>
          <w:rFonts w:ascii="Segoe UI" w:eastAsia="Segoe UI" w:hAnsi="Segoe UI" w:cs="Segoe UI"/>
          <w:position w:val="-1"/>
          <w:sz w:val="18"/>
          <w:szCs w:val="18"/>
        </w:rPr>
        <w:t xml:space="preserve"> </w:t>
      </w:r>
    </w:p>
    <w:p w:rsidR="007733BB" w:rsidRDefault="007733BB" w:rsidP="007733BB">
      <w:pPr>
        <w:spacing w:before="5" w:line="140" w:lineRule="exact"/>
        <w:rPr>
          <w:sz w:val="14"/>
          <w:szCs w:val="14"/>
        </w:rPr>
      </w:pPr>
    </w:p>
    <w:p w:rsidR="007733BB" w:rsidRDefault="007733BB" w:rsidP="007733BB">
      <w:pPr>
        <w:spacing w:line="200" w:lineRule="exact"/>
      </w:pPr>
    </w:p>
    <w:p w:rsidR="007733BB" w:rsidRDefault="007733BB" w:rsidP="007733BB">
      <w:pPr>
        <w:spacing w:line="200" w:lineRule="exact"/>
      </w:pPr>
    </w:p>
    <w:p w:rsidR="00B570AE" w:rsidRDefault="00B570AE" w:rsidP="007733BB">
      <w:pPr>
        <w:spacing w:line="200" w:lineRule="exact"/>
      </w:pPr>
    </w:p>
    <w:p w:rsidR="00B570AE" w:rsidRDefault="00B570AE" w:rsidP="007733BB">
      <w:pPr>
        <w:spacing w:line="200" w:lineRule="exact"/>
      </w:pPr>
    </w:p>
    <w:p w:rsidR="00B570AE" w:rsidRDefault="00B570AE" w:rsidP="007733BB">
      <w:pPr>
        <w:spacing w:line="200" w:lineRule="exact"/>
      </w:pPr>
    </w:p>
    <w:p w:rsidR="007733BB" w:rsidRDefault="007733BB" w:rsidP="007733BB">
      <w:pPr>
        <w:spacing w:line="200" w:lineRule="exact"/>
      </w:pPr>
    </w:p>
    <w:p w:rsidR="007733BB" w:rsidRDefault="007733BB" w:rsidP="00B570AE">
      <w:pPr>
        <w:spacing w:before="11" w:line="276" w:lineRule="auto"/>
        <w:ind w:left="152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pacing w:val="-1"/>
          <w:sz w:val="18"/>
          <w:szCs w:val="18"/>
        </w:rPr>
        <w:t>M</w:t>
      </w:r>
      <w:r>
        <w:rPr>
          <w:rFonts w:ascii="Segoe UI" w:eastAsia="Segoe UI" w:hAnsi="Segoe UI" w:cs="Segoe UI"/>
          <w:sz w:val="18"/>
          <w:szCs w:val="18"/>
        </w:rPr>
        <w:t xml:space="preserve">ay </w:t>
      </w:r>
      <w:r>
        <w:rPr>
          <w:rFonts w:ascii="Segoe UI" w:eastAsia="Segoe UI" w:hAnsi="Segoe UI" w:cs="Segoe UI"/>
          <w:spacing w:val="-1"/>
          <w:sz w:val="18"/>
          <w:szCs w:val="18"/>
        </w:rPr>
        <w:t>2</w:t>
      </w:r>
      <w:r>
        <w:rPr>
          <w:rFonts w:ascii="Segoe UI" w:eastAsia="Segoe UI" w:hAnsi="Segoe UI" w:cs="Segoe UI"/>
          <w:spacing w:val="1"/>
          <w:sz w:val="18"/>
          <w:szCs w:val="18"/>
        </w:rPr>
        <w:t>0</w:t>
      </w:r>
      <w:r>
        <w:rPr>
          <w:rFonts w:ascii="Segoe UI" w:eastAsia="Segoe UI" w:hAnsi="Segoe UI" w:cs="Segoe UI"/>
          <w:spacing w:val="-1"/>
          <w:sz w:val="18"/>
          <w:szCs w:val="18"/>
        </w:rPr>
        <w:t>1</w:t>
      </w:r>
      <w:r>
        <w:rPr>
          <w:rFonts w:ascii="Segoe UI" w:eastAsia="Segoe UI" w:hAnsi="Segoe UI" w:cs="Segoe UI"/>
          <w:sz w:val="18"/>
          <w:szCs w:val="18"/>
        </w:rPr>
        <w:t>4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-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1"/>
          <w:sz w:val="18"/>
          <w:szCs w:val="18"/>
        </w:rPr>
        <w:t>A</w:t>
      </w:r>
      <w:r>
        <w:rPr>
          <w:rFonts w:ascii="Segoe UI" w:eastAsia="Segoe UI" w:hAnsi="Segoe UI" w:cs="Segoe UI"/>
          <w:sz w:val="18"/>
          <w:szCs w:val="18"/>
        </w:rPr>
        <w:t>pr</w:t>
      </w:r>
      <w:r>
        <w:rPr>
          <w:rFonts w:ascii="Segoe UI" w:eastAsia="Segoe UI" w:hAnsi="Segoe UI" w:cs="Segoe UI"/>
          <w:spacing w:val="-1"/>
          <w:sz w:val="18"/>
          <w:szCs w:val="18"/>
        </w:rPr>
        <w:t>i</w:t>
      </w:r>
      <w:r>
        <w:rPr>
          <w:rFonts w:ascii="Segoe UI" w:eastAsia="Segoe UI" w:hAnsi="Segoe UI" w:cs="Segoe UI"/>
          <w:sz w:val="18"/>
          <w:szCs w:val="18"/>
        </w:rPr>
        <w:t>l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1"/>
          <w:sz w:val="18"/>
          <w:szCs w:val="18"/>
        </w:rPr>
        <w:t>2</w:t>
      </w:r>
      <w:r>
        <w:rPr>
          <w:rFonts w:ascii="Segoe UI" w:eastAsia="Segoe UI" w:hAnsi="Segoe UI" w:cs="Segoe UI"/>
          <w:spacing w:val="1"/>
          <w:sz w:val="18"/>
          <w:szCs w:val="18"/>
        </w:rPr>
        <w:t>0</w:t>
      </w:r>
      <w:r>
        <w:rPr>
          <w:rFonts w:ascii="Segoe UI" w:eastAsia="Segoe UI" w:hAnsi="Segoe UI" w:cs="Segoe UI"/>
          <w:spacing w:val="-1"/>
          <w:sz w:val="18"/>
          <w:szCs w:val="18"/>
        </w:rPr>
        <w:t>1</w:t>
      </w:r>
      <w:r>
        <w:rPr>
          <w:rFonts w:ascii="Segoe UI" w:eastAsia="Segoe UI" w:hAnsi="Segoe UI" w:cs="Segoe UI"/>
          <w:sz w:val="18"/>
          <w:szCs w:val="18"/>
        </w:rPr>
        <w:t>6</w:t>
      </w:r>
    </w:p>
    <w:p w:rsidR="007B4650" w:rsidRDefault="007733BB" w:rsidP="00B570AE">
      <w:pPr>
        <w:spacing w:before="75" w:line="276" w:lineRule="auto"/>
        <w:ind w:left="152" w:right="8211"/>
        <w:rPr>
          <w:rFonts w:ascii="Segoe UI" w:eastAsia="Segoe UI" w:hAnsi="Segoe UI" w:cs="Segoe UI"/>
          <w:b/>
          <w:sz w:val="18"/>
          <w:szCs w:val="18"/>
        </w:rPr>
      </w:pPr>
      <w:r w:rsidRPr="007B4650">
        <w:rPr>
          <w:rFonts w:ascii="Segoe UI" w:eastAsia="Segoe UI" w:hAnsi="Segoe UI" w:cs="Segoe UI"/>
          <w:b/>
          <w:spacing w:val="-1"/>
          <w:sz w:val="18"/>
          <w:szCs w:val="18"/>
        </w:rPr>
        <w:t>Juni</w:t>
      </w:r>
      <w:r w:rsidRPr="007B4650">
        <w:rPr>
          <w:rFonts w:ascii="Segoe UI" w:eastAsia="Segoe UI" w:hAnsi="Segoe UI" w:cs="Segoe UI"/>
          <w:b/>
          <w:sz w:val="18"/>
          <w:szCs w:val="18"/>
        </w:rPr>
        <w:t>or</w:t>
      </w:r>
      <w:r w:rsidRPr="007B4650">
        <w:rPr>
          <w:rFonts w:ascii="Segoe UI" w:eastAsia="Segoe UI" w:hAnsi="Segoe UI" w:cs="Segoe UI"/>
          <w:b/>
          <w:spacing w:val="1"/>
          <w:sz w:val="18"/>
          <w:szCs w:val="18"/>
        </w:rPr>
        <w:t xml:space="preserve"> A</w:t>
      </w:r>
      <w:r w:rsidRPr="007B4650">
        <w:rPr>
          <w:rFonts w:ascii="Segoe UI" w:eastAsia="Segoe UI" w:hAnsi="Segoe UI" w:cs="Segoe UI"/>
          <w:b/>
          <w:sz w:val="18"/>
          <w:szCs w:val="18"/>
        </w:rPr>
        <w:t>ccou</w:t>
      </w:r>
      <w:r w:rsidRPr="007B4650">
        <w:rPr>
          <w:rFonts w:ascii="Segoe UI" w:eastAsia="Segoe UI" w:hAnsi="Segoe UI" w:cs="Segoe UI"/>
          <w:b/>
          <w:spacing w:val="-1"/>
          <w:sz w:val="18"/>
          <w:szCs w:val="18"/>
        </w:rPr>
        <w:t>n</w:t>
      </w:r>
      <w:r w:rsidRPr="007B4650">
        <w:rPr>
          <w:rFonts w:ascii="Segoe UI" w:eastAsia="Segoe UI" w:hAnsi="Segoe UI" w:cs="Segoe UI"/>
          <w:b/>
          <w:spacing w:val="2"/>
          <w:sz w:val="18"/>
          <w:szCs w:val="18"/>
        </w:rPr>
        <w:t>t</w:t>
      </w:r>
      <w:r w:rsidRPr="007B4650">
        <w:rPr>
          <w:rFonts w:ascii="Segoe UI" w:eastAsia="Segoe UI" w:hAnsi="Segoe UI" w:cs="Segoe UI"/>
          <w:b/>
          <w:spacing w:val="-1"/>
          <w:sz w:val="18"/>
          <w:szCs w:val="18"/>
        </w:rPr>
        <w:t>an</w:t>
      </w:r>
      <w:r w:rsidRPr="007B4650">
        <w:rPr>
          <w:rFonts w:ascii="Segoe UI" w:eastAsia="Segoe UI" w:hAnsi="Segoe UI" w:cs="Segoe UI"/>
          <w:b/>
          <w:sz w:val="18"/>
          <w:szCs w:val="18"/>
        </w:rPr>
        <w:t>t</w:t>
      </w:r>
      <w:r>
        <w:rPr>
          <w:rFonts w:ascii="Segoe UI" w:eastAsia="Segoe UI" w:hAnsi="Segoe UI" w:cs="Segoe UI"/>
          <w:b/>
          <w:sz w:val="18"/>
          <w:szCs w:val="18"/>
        </w:rPr>
        <w:t xml:space="preserve"> </w:t>
      </w:r>
    </w:p>
    <w:p w:rsidR="007733BB" w:rsidRDefault="007733BB" w:rsidP="00B570AE">
      <w:pPr>
        <w:spacing w:before="75" w:line="276" w:lineRule="auto"/>
        <w:ind w:left="152" w:right="8211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pacing w:val="-1"/>
          <w:sz w:val="18"/>
          <w:szCs w:val="18"/>
        </w:rPr>
        <w:t>Th</w:t>
      </w:r>
      <w:r>
        <w:rPr>
          <w:rFonts w:ascii="Segoe UI" w:eastAsia="Segoe UI" w:hAnsi="Segoe UI" w:cs="Segoe UI"/>
          <w:sz w:val="18"/>
          <w:szCs w:val="18"/>
        </w:rPr>
        <w:t>o</w:t>
      </w:r>
      <w:r>
        <w:rPr>
          <w:rFonts w:ascii="Segoe UI" w:eastAsia="Segoe UI" w:hAnsi="Segoe UI" w:cs="Segoe UI"/>
          <w:spacing w:val="1"/>
          <w:sz w:val="18"/>
          <w:szCs w:val="18"/>
        </w:rPr>
        <w:t>m</w:t>
      </w:r>
      <w:r>
        <w:rPr>
          <w:rFonts w:ascii="Segoe UI" w:eastAsia="Segoe UI" w:hAnsi="Segoe UI" w:cs="Segoe UI"/>
          <w:sz w:val="18"/>
          <w:szCs w:val="18"/>
        </w:rPr>
        <w:t>as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="007B4650">
        <w:rPr>
          <w:rFonts w:ascii="Segoe UI" w:eastAsia="Segoe UI" w:hAnsi="Segoe UI" w:cs="Segoe UI"/>
          <w:spacing w:val="-1"/>
          <w:sz w:val="18"/>
          <w:szCs w:val="18"/>
        </w:rPr>
        <w:t>A</w:t>
      </w:r>
      <w:r w:rsidR="007B4650">
        <w:rPr>
          <w:rFonts w:ascii="Segoe UI" w:eastAsia="Segoe UI" w:hAnsi="Segoe UI" w:cs="Segoe UI"/>
          <w:sz w:val="18"/>
          <w:szCs w:val="18"/>
        </w:rPr>
        <w:t>s</w:t>
      </w:r>
      <w:r w:rsidR="007B4650">
        <w:rPr>
          <w:rFonts w:ascii="Segoe UI" w:eastAsia="Segoe UI" w:hAnsi="Segoe UI" w:cs="Segoe UI"/>
          <w:spacing w:val="1"/>
          <w:sz w:val="18"/>
          <w:szCs w:val="18"/>
        </w:rPr>
        <w:t>s</w:t>
      </w:r>
      <w:r w:rsidR="007B4650">
        <w:rPr>
          <w:rFonts w:ascii="Segoe UI" w:eastAsia="Segoe UI" w:hAnsi="Segoe UI" w:cs="Segoe UI"/>
          <w:sz w:val="18"/>
          <w:szCs w:val="18"/>
        </w:rPr>
        <w:t>oci</w:t>
      </w:r>
      <w:r w:rsidR="007B4650">
        <w:rPr>
          <w:rFonts w:ascii="Segoe UI" w:eastAsia="Segoe UI" w:hAnsi="Segoe UI" w:cs="Segoe UI"/>
          <w:spacing w:val="-1"/>
          <w:sz w:val="18"/>
          <w:szCs w:val="18"/>
        </w:rPr>
        <w:t>ate</w:t>
      </w:r>
      <w:r w:rsidR="007B4650">
        <w:rPr>
          <w:rFonts w:ascii="Segoe UI" w:eastAsia="Segoe UI" w:hAnsi="Segoe UI" w:cs="Segoe UI"/>
          <w:sz w:val="18"/>
          <w:szCs w:val="18"/>
        </w:rPr>
        <w:t>s</w:t>
      </w:r>
      <w:r>
        <w:rPr>
          <w:rFonts w:ascii="Segoe UI" w:eastAsia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eastAsia="Segoe UI" w:hAnsi="Segoe UI" w:cs="Segoe UI"/>
          <w:sz w:val="18"/>
          <w:szCs w:val="18"/>
        </w:rPr>
        <w:t>N</w:t>
      </w:r>
      <w:r>
        <w:rPr>
          <w:rFonts w:ascii="Segoe UI" w:eastAsia="Segoe UI" w:hAnsi="Segoe UI" w:cs="Segoe UI"/>
          <w:spacing w:val="-1"/>
          <w:sz w:val="18"/>
          <w:szCs w:val="18"/>
        </w:rPr>
        <w:t>i</w:t>
      </w:r>
      <w:r>
        <w:rPr>
          <w:rFonts w:ascii="Segoe UI" w:eastAsia="Segoe UI" w:hAnsi="Segoe UI" w:cs="Segoe UI"/>
          <w:sz w:val="18"/>
          <w:szCs w:val="18"/>
        </w:rPr>
        <w:t>l</w:t>
      </w:r>
      <w:r>
        <w:rPr>
          <w:rFonts w:ascii="Segoe UI" w:eastAsia="Segoe UI" w:hAnsi="Segoe UI" w:cs="Segoe UI"/>
          <w:spacing w:val="-1"/>
          <w:sz w:val="18"/>
          <w:szCs w:val="18"/>
        </w:rPr>
        <w:t>a</w:t>
      </w:r>
      <w:r>
        <w:rPr>
          <w:rFonts w:ascii="Segoe UI" w:eastAsia="Segoe UI" w:hAnsi="Segoe UI" w:cs="Segoe UI"/>
          <w:spacing w:val="1"/>
          <w:sz w:val="18"/>
          <w:szCs w:val="18"/>
        </w:rPr>
        <w:t>m</w:t>
      </w:r>
      <w:r>
        <w:rPr>
          <w:rFonts w:ascii="Segoe UI" w:eastAsia="Segoe UI" w:hAnsi="Segoe UI" w:cs="Segoe UI"/>
          <w:sz w:val="18"/>
          <w:szCs w:val="18"/>
        </w:rPr>
        <w:t>b</w:t>
      </w:r>
      <w:r>
        <w:rPr>
          <w:rFonts w:ascii="Segoe UI" w:eastAsia="Segoe UI" w:hAnsi="Segoe UI" w:cs="Segoe UI"/>
          <w:spacing w:val="-1"/>
          <w:sz w:val="18"/>
          <w:szCs w:val="18"/>
        </w:rPr>
        <w:t>u</w:t>
      </w:r>
      <w:r>
        <w:rPr>
          <w:rFonts w:ascii="Segoe UI" w:eastAsia="Segoe UI" w:hAnsi="Segoe UI" w:cs="Segoe UI"/>
          <w:sz w:val="18"/>
          <w:szCs w:val="18"/>
        </w:rPr>
        <w:t>r</w:t>
      </w:r>
      <w:proofErr w:type="spellEnd"/>
      <w:r>
        <w:rPr>
          <w:rFonts w:ascii="Segoe UI" w:eastAsia="Segoe UI" w:hAnsi="Segoe UI" w:cs="Segoe UI"/>
          <w:sz w:val="18"/>
          <w:szCs w:val="18"/>
        </w:rPr>
        <w:t xml:space="preserve">, </w:t>
      </w:r>
      <w:r>
        <w:rPr>
          <w:rFonts w:ascii="Segoe UI" w:eastAsia="Segoe UI" w:hAnsi="Segoe UI" w:cs="Segoe UI"/>
          <w:spacing w:val="1"/>
          <w:sz w:val="18"/>
          <w:szCs w:val="18"/>
        </w:rPr>
        <w:t>K</w:t>
      </w:r>
      <w:r>
        <w:rPr>
          <w:rFonts w:ascii="Segoe UI" w:eastAsia="Segoe UI" w:hAnsi="Segoe UI" w:cs="Segoe UI"/>
          <w:spacing w:val="-1"/>
          <w:sz w:val="18"/>
          <w:szCs w:val="18"/>
        </w:rPr>
        <w:t>e</w:t>
      </w:r>
      <w:r>
        <w:rPr>
          <w:rFonts w:ascii="Segoe UI" w:eastAsia="Segoe UI" w:hAnsi="Segoe UI" w:cs="Segoe UI"/>
          <w:sz w:val="18"/>
          <w:szCs w:val="18"/>
        </w:rPr>
        <w:t>r</w:t>
      </w:r>
      <w:r>
        <w:rPr>
          <w:rFonts w:ascii="Segoe UI" w:eastAsia="Segoe UI" w:hAnsi="Segoe UI" w:cs="Segoe UI"/>
          <w:spacing w:val="-1"/>
          <w:sz w:val="18"/>
          <w:szCs w:val="18"/>
        </w:rPr>
        <w:t>a</w:t>
      </w:r>
      <w:r>
        <w:rPr>
          <w:rFonts w:ascii="Segoe UI" w:eastAsia="Segoe UI" w:hAnsi="Segoe UI" w:cs="Segoe UI"/>
          <w:sz w:val="18"/>
          <w:szCs w:val="18"/>
        </w:rPr>
        <w:t>la</w:t>
      </w:r>
    </w:p>
    <w:p w:rsidR="007733BB" w:rsidRPr="00B570AE" w:rsidRDefault="007733BB" w:rsidP="00B570AE">
      <w:pPr>
        <w:pStyle w:val="ListParagraph"/>
        <w:numPr>
          <w:ilvl w:val="0"/>
          <w:numId w:val="13"/>
        </w:numPr>
        <w:spacing w:before="75" w:line="276" w:lineRule="auto"/>
        <w:rPr>
          <w:rFonts w:ascii="Segoe UI" w:eastAsia="Segoe UI" w:hAnsi="Segoe UI" w:cs="Segoe UI"/>
          <w:sz w:val="18"/>
          <w:szCs w:val="18"/>
        </w:rPr>
      </w:pPr>
      <w:r w:rsidRPr="00B570AE">
        <w:rPr>
          <w:rFonts w:ascii="Segoe UI" w:eastAsia="Segoe UI" w:hAnsi="Segoe UI" w:cs="Segoe UI"/>
          <w:spacing w:val="-1"/>
          <w:sz w:val="18"/>
          <w:szCs w:val="18"/>
        </w:rPr>
        <w:t>H</w:t>
      </w:r>
      <w:r w:rsidRPr="00B570AE">
        <w:rPr>
          <w:rFonts w:ascii="Segoe UI" w:eastAsia="Segoe UI" w:hAnsi="Segoe UI" w:cs="Segoe UI"/>
          <w:sz w:val="18"/>
          <w:szCs w:val="18"/>
        </w:rPr>
        <w:t>a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n</w:t>
      </w:r>
      <w:r w:rsidRPr="00B570AE">
        <w:rPr>
          <w:rFonts w:ascii="Segoe UI" w:eastAsia="Segoe UI" w:hAnsi="Segoe UI" w:cs="Segoe UI"/>
          <w:sz w:val="18"/>
          <w:szCs w:val="18"/>
        </w:rPr>
        <w:t>d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l</w:t>
      </w:r>
      <w:r w:rsidRPr="00B570AE">
        <w:rPr>
          <w:rFonts w:ascii="Segoe UI" w:eastAsia="Segoe UI" w:hAnsi="Segoe UI" w:cs="Segoe UI"/>
          <w:spacing w:val="2"/>
          <w:sz w:val="18"/>
          <w:szCs w:val="18"/>
        </w:rPr>
        <w:t>e</w:t>
      </w:r>
      <w:r w:rsidRPr="00B570AE">
        <w:rPr>
          <w:rFonts w:ascii="Segoe UI" w:eastAsia="Segoe UI" w:hAnsi="Segoe UI" w:cs="Segoe UI"/>
          <w:sz w:val="18"/>
          <w:szCs w:val="18"/>
        </w:rPr>
        <w:t>d</w:t>
      </w:r>
      <w:r w:rsidRPr="00B570AE">
        <w:rPr>
          <w:rFonts w:ascii="Segoe UI" w:eastAsia="Segoe UI" w:hAnsi="Segoe UI" w:cs="Segoe UI"/>
          <w:spacing w:val="1"/>
          <w:sz w:val="18"/>
          <w:szCs w:val="18"/>
        </w:rPr>
        <w:t xml:space="preserve"> V</w:t>
      </w:r>
      <w:r w:rsidRPr="00B570AE">
        <w:rPr>
          <w:rFonts w:ascii="Segoe UI" w:eastAsia="Segoe UI" w:hAnsi="Segoe UI" w:cs="Segoe UI"/>
          <w:sz w:val="18"/>
          <w:szCs w:val="18"/>
        </w:rPr>
        <w:t>a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r</w:t>
      </w:r>
      <w:r w:rsidRPr="00B570AE">
        <w:rPr>
          <w:rFonts w:ascii="Segoe UI" w:eastAsia="Segoe UI" w:hAnsi="Segoe UI" w:cs="Segoe UI"/>
          <w:sz w:val="18"/>
          <w:szCs w:val="18"/>
        </w:rPr>
        <w:t>io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u</w:t>
      </w:r>
      <w:r w:rsidRPr="00B570AE">
        <w:rPr>
          <w:rFonts w:ascii="Segoe UI" w:eastAsia="Segoe UI" w:hAnsi="Segoe UI" w:cs="Segoe UI"/>
          <w:sz w:val="18"/>
          <w:szCs w:val="18"/>
        </w:rPr>
        <w:t>s</w:t>
      </w:r>
      <w:r w:rsidRPr="00B570AE">
        <w:rPr>
          <w:rFonts w:ascii="Segoe UI" w:eastAsia="Segoe UI" w:hAnsi="Segoe UI" w:cs="Segoe UI"/>
          <w:spacing w:val="2"/>
          <w:sz w:val="18"/>
          <w:szCs w:val="18"/>
        </w:rPr>
        <w:t xml:space="preserve"> 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C</w:t>
      </w:r>
      <w:r w:rsidRPr="00B570AE">
        <w:rPr>
          <w:rFonts w:ascii="Segoe UI" w:eastAsia="Segoe UI" w:hAnsi="Segoe UI" w:cs="Segoe UI"/>
          <w:sz w:val="18"/>
          <w:szCs w:val="18"/>
        </w:rPr>
        <w:t>o</w:t>
      </w:r>
      <w:r w:rsidRPr="00B570AE">
        <w:rPr>
          <w:rFonts w:ascii="Segoe UI" w:eastAsia="Segoe UI" w:hAnsi="Segoe UI" w:cs="Segoe UI"/>
          <w:spacing w:val="1"/>
          <w:sz w:val="18"/>
          <w:szCs w:val="18"/>
        </w:rPr>
        <w:t>m</w:t>
      </w:r>
      <w:r w:rsidRPr="00B570AE">
        <w:rPr>
          <w:rFonts w:ascii="Segoe UI" w:eastAsia="Segoe UI" w:hAnsi="Segoe UI" w:cs="Segoe UI"/>
          <w:sz w:val="18"/>
          <w:szCs w:val="18"/>
        </w:rPr>
        <w:t>p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an</w:t>
      </w:r>
      <w:r w:rsidRPr="00B570AE">
        <w:rPr>
          <w:rFonts w:ascii="Segoe UI" w:eastAsia="Segoe UI" w:hAnsi="Segoe UI" w:cs="Segoe UI"/>
          <w:sz w:val="18"/>
          <w:szCs w:val="18"/>
        </w:rPr>
        <w:t>i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e</w:t>
      </w:r>
      <w:r w:rsidRPr="00B570AE">
        <w:rPr>
          <w:rFonts w:ascii="Segoe UI" w:eastAsia="Segoe UI" w:hAnsi="Segoe UI" w:cs="Segoe UI"/>
          <w:sz w:val="18"/>
          <w:szCs w:val="18"/>
        </w:rPr>
        <w:t>s</w:t>
      </w:r>
      <w:r w:rsidRPr="00B570AE">
        <w:rPr>
          <w:rFonts w:ascii="Segoe UI" w:eastAsia="Segoe UI" w:hAnsi="Segoe UI" w:cs="Segoe UI"/>
          <w:spacing w:val="2"/>
          <w:sz w:val="18"/>
          <w:szCs w:val="18"/>
        </w:rPr>
        <w:t xml:space="preserve"> </w:t>
      </w:r>
      <w:r w:rsidR="00B570AE" w:rsidRPr="00B570AE">
        <w:rPr>
          <w:rFonts w:ascii="Segoe UI" w:eastAsia="Segoe UI" w:hAnsi="Segoe UI" w:cs="Segoe UI"/>
          <w:spacing w:val="1"/>
          <w:sz w:val="18"/>
          <w:szCs w:val="18"/>
        </w:rPr>
        <w:t>Acc</w:t>
      </w:r>
      <w:r w:rsidR="00B570AE" w:rsidRPr="00B570AE">
        <w:rPr>
          <w:rFonts w:ascii="Segoe UI" w:eastAsia="Segoe UI" w:hAnsi="Segoe UI" w:cs="Segoe UI"/>
          <w:sz w:val="18"/>
          <w:szCs w:val="18"/>
        </w:rPr>
        <w:t>o</w:t>
      </w:r>
      <w:r w:rsidR="00B570AE" w:rsidRPr="00B570AE">
        <w:rPr>
          <w:rFonts w:ascii="Segoe UI" w:eastAsia="Segoe UI" w:hAnsi="Segoe UI" w:cs="Segoe UI"/>
          <w:spacing w:val="-1"/>
          <w:sz w:val="18"/>
          <w:szCs w:val="18"/>
        </w:rPr>
        <w:t>unt</w:t>
      </w:r>
      <w:r w:rsidR="00B570AE" w:rsidRPr="00B570AE">
        <w:rPr>
          <w:rFonts w:ascii="Segoe UI" w:eastAsia="Segoe UI" w:hAnsi="Segoe UI" w:cs="Segoe UI"/>
          <w:sz w:val="18"/>
          <w:szCs w:val="18"/>
        </w:rPr>
        <w:t>s</w:t>
      </w:r>
    </w:p>
    <w:p w:rsidR="007733BB" w:rsidRPr="00B570AE" w:rsidRDefault="007733BB" w:rsidP="00B570AE">
      <w:pPr>
        <w:pStyle w:val="ListParagraph"/>
        <w:numPr>
          <w:ilvl w:val="0"/>
          <w:numId w:val="13"/>
        </w:numPr>
        <w:spacing w:before="1" w:line="276" w:lineRule="auto"/>
        <w:rPr>
          <w:rFonts w:ascii="Segoe UI" w:eastAsia="Segoe UI" w:hAnsi="Segoe UI" w:cs="Segoe UI"/>
          <w:sz w:val="18"/>
          <w:szCs w:val="18"/>
        </w:rPr>
      </w:pPr>
      <w:r w:rsidRPr="00B570AE">
        <w:rPr>
          <w:rFonts w:ascii="Segoe UI" w:eastAsia="Segoe UI" w:hAnsi="Segoe UI" w:cs="Segoe UI"/>
          <w:sz w:val="18"/>
          <w:szCs w:val="18"/>
        </w:rPr>
        <w:t>Pr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e</w:t>
      </w:r>
      <w:r w:rsidRPr="00B570AE">
        <w:rPr>
          <w:rFonts w:ascii="Segoe UI" w:eastAsia="Segoe UI" w:hAnsi="Segoe UI" w:cs="Segoe UI"/>
          <w:sz w:val="18"/>
          <w:szCs w:val="18"/>
        </w:rPr>
        <w:t>p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a</w:t>
      </w:r>
      <w:r w:rsidRPr="00B570AE">
        <w:rPr>
          <w:rFonts w:ascii="Segoe UI" w:eastAsia="Segoe UI" w:hAnsi="Segoe UI" w:cs="Segoe UI"/>
          <w:sz w:val="18"/>
          <w:szCs w:val="18"/>
        </w:rPr>
        <w:t>r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e</w:t>
      </w:r>
      <w:r w:rsidRPr="00B570AE">
        <w:rPr>
          <w:rFonts w:ascii="Segoe UI" w:eastAsia="Segoe UI" w:hAnsi="Segoe UI" w:cs="Segoe UI"/>
          <w:sz w:val="18"/>
          <w:szCs w:val="18"/>
        </w:rPr>
        <w:t>d</w:t>
      </w:r>
      <w:r w:rsidRPr="00B570AE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Pr="00B570AE">
        <w:rPr>
          <w:rFonts w:ascii="Segoe UI" w:eastAsia="Segoe UI" w:hAnsi="Segoe UI" w:cs="Segoe UI"/>
          <w:sz w:val="18"/>
          <w:szCs w:val="18"/>
        </w:rPr>
        <w:t>b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u</w:t>
      </w:r>
      <w:r w:rsidRPr="00B570AE">
        <w:rPr>
          <w:rFonts w:ascii="Segoe UI" w:eastAsia="Segoe UI" w:hAnsi="Segoe UI" w:cs="Segoe UI"/>
          <w:sz w:val="18"/>
          <w:szCs w:val="18"/>
        </w:rPr>
        <w:t>d</w:t>
      </w:r>
      <w:r w:rsidRPr="00B570AE">
        <w:rPr>
          <w:rFonts w:ascii="Segoe UI" w:eastAsia="Segoe UI" w:hAnsi="Segoe UI" w:cs="Segoe UI"/>
          <w:spacing w:val="1"/>
          <w:sz w:val="18"/>
          <w:szCs w:val="18"/>
        </w:rPr>
        <w:t>g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e</w:t>
      </w:r>
      <w:r w:rsidRPr="00B570AE">
        <w:rPr>
          <w:rFonts w:ascii="Segoe UI" w:eastAsia="Segoe UI" w:hAnsi="Segoe UI" w:cs="Segoe UI"/>
          <w:sz w:val="18"/>
          <w:szCs w:val="18"/>
        </w:rPr>
        <w:t>t a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n</w:t>
      </w:r>
      <w:r w:rsidRPr="00B570AE">
        <w:rPr>
          <w:rFonts w:ascii="Segoe UI" w:eastAsia="Segoe UI" w:hAnsi="Segoe UI" w:cs="Segoe UI"/>
          <w:sz w:val="18"/>
          <w:szCs w:val="18"/>
        </w:rPr>
        <w:t>d</w:t>
      </w:r>
      <w:r w:rsidRPr="00B570AE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Pr="00B570AE">
        <w:rPr>
          <w:rFonts w:ascii="Segoe UI" w:eastAsia="Segoe UI" w:hAnsi="Segoe UI" w:cs="Segoe UI"/>
          <w:spacing w:val="2"/>
          <w:sz w:val="18"/>
          <w:szCs w:val="18"/>
        </w:rPr>
        <w:t>i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t</w:t>
      </w:r>
      <w:r w:rsidRPr="00B570AE">
        <w:rPr>
          <w:rFonts w:ascii="Segoe UI" w:eastAsia="Segoe UI" w:hAnsi="Segoe UI" w:cs="Segoe UI"/>
          <w:sz w:val="18"/>
          <w:szCs w:val="18"/>
        </w:rPr>
        <w:t>s</w:t>
      </w:r>
      <w:r w:rsidRPr="00B570AE">
        <w:rPr>
          <w:rFonts w:ascii="Segoe UI" w:eastAsia="Segoe UI" w:hAnsi="Segoe UI" w:cs="Segoe UI"/>
          <w:spacing w:val="2"/>
          <w:sz w:val="18"/>
          <w:szCs w:val="18"/>
        </w:rPr>
        <w:t xml:space="preserve"> </w:t>
      </w:r>
      <w:r w:rsidRPr="00B570AE">
        <w:rPr>
          <w:rFonts w:ascii="Segoe UI" w:eastAsia="Segoe UI" w:hAnsi="Segoe UI" w:cs="Segoe UI"/>
          <w:sz w:val="18"/>
          <w:szCs w:val="18"/>
        </w:rPr>
        <w:t>a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l</w:t>
      </w:r>
      <w:r w:rsidRPr="00B570AE">
        <w:rPr>
          <w:rFonts w:ascii="Segoe UI" w:eastAsia="Segoe UI" w:hAnsi="Segoe UI" w:cs="Segoe UI"/>
          <w:sz w:val="18"/>
          <w:szCs w:val="18"/>
        </w:rPr>
        <w:t>loca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t</w:t>
      </w:r>
      <w:r w:rsidRPr="00B570AE">
        <w:rPr>
          <w:rFonts w:ascii="Segoe UI" w:eastAsia="Segoe UI" w:hAnsi="Segoe UI" w:cs="Segoe UI"/>
          <w:sz w:val="18"/>
          <w:szCs w:val="18"/>
        </w:rPr>
        <w:t xml:space="preserve">ion 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f</w:t>
      </w:r>
      <w:r w:rsidRPr="00B570AE">
        <w:rPr>
          <w:rFonts w:ascii="Segoe UI" w:eastAsia="Segoe UI" w:hAnsi="Segoe UI" w:cs="Segoe UI"/>
          <w:sz w:val="18"/>
          <w:szCs w:val="18"/>
        </w:rPr>
        <w:t>or</w:t>
      </w:r>
      <w:r w:rsidRPr="00B570AE">
        <w:rPr>
          <w:rFonts w:ascii="Segoe UI" w:eastAsia="Segoe UI" w:hAnsi="Segoe UI" w:cs="Segoe UI"/>
          <w:spacing w:val="1"/>
          <w:sz w:val="18"/>
          <w:szCs w:val="18"/>
        </w:rPr>
        <w:t xml:space="preserve"> c</w:t>
      </w:r>
      <w:r w:rsidRPr="00B570AE">
        <w:rPr>
          <w:rFonts w:ascii="Segoe UI" w:eastAsia="Segoe UI" w:hAnsi="Segoe UI" w:cs="Segoe UI"/>
          <w:sz w:val="18"/>
          <w:szCs w:val="18"/>
        </w:rPr>
        <w:t>o</w:t>
      </w:r>
      <w:r w:rsidRPr="00B570AE">
        <w:rPr>
          <w:rFonts w:ascii="Segoe UI" w:eastAsia="Segoe UI" w:hAnsi="Segoe UI" w:cs="Segoe UI"/>
          <w:spacing w:val="1"/>
          <w:sz w:val="18"/>
          <w:szCs w:val="18"/>
        </w:rPr>
        <w:t>m</w:t>
      </w:r>
      <w:r w:rsidRPr="00B570AE">
        <w:rPr>
          <w:rFonts w:ascii="Segoe UI" w:eastAsia="Segoe UI" w:hAnsi="Segoe UI" w:cs="Segoe UI"/>
          <w:sz w:val="18"/>
          <w:szCs w:val="18"/>
        </w:rPr>
        <w:t>p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an</w:t>
      </w:r>
      <w:r w:rsidRPr="00B570AE">
        <w:rPr>
          <w:rFonts w:ascii="Segoe UI" w:eastAsia="Segoe UI" w:hAnsi="Segoe UI" w:cs="Segoe UI"/>
          <w:sz w:val="18"/>
          <w:szCs w:val="18"/>
        </w:rPr>
        <w:t>y s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t</w:t>
      </w:r>
      <w:r w:rsidRPr="00B570AE">
        <w:rPr>
          <w:rFonts w:ascii="Segoe UI" w:eastAsia="Segoe UI" w:hAnsi="Segoe UI" w:cs="Segoe UI"/>
          <w:sz w:val="18"/>
          <w:szCs w:val="18"/>
        </w:rPr>
        <w:t>a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r</w:t>
      </w:r>
      <w:r w:rsidRPr="00B570AE">
        <w:rPr>
          <w:rFonts w:ascii="Segoe UI" w:eastAsia="Segoe UI" w:hAnsi="Segoe UI" w:cs="Segoe UI"/>
          <w:spacing w:val="1"/>
          <w:sz w:val="18"/>
          <w:szCs w:val="18"/>
        </w:rPr>
        <w:t>t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u</w:t>
      </w:r>
      <w:r w:rsidRPr="00B570AE">
        <w:rPr>
          <w:rFonts w:ascii="Segoe UI" w:eastAsia="Segoe UI" w:hAnsi="Segoe UI" w:cs="Segoe UI"/>
          <w:sz w:val="18"/>
          <w:szCs w:val="18"/>
        </w:rPr>
        <w:t>ps</w:t>
      </w:r>
    </w:p>
    <w:p w:rsidR="007733BB" w:rsidRPr="00B570AE" w:rsidRDefault="007733BB" w:rsidP="00B570AE">
      <w:pPr>
        <w:pStyle w:val="ListParagraph"/>
        <w:numPr>
          <w:ilvl w:val="0"/>
          <w:numId w:val="13"/>
        </w:numPr>
        <w:spacing w:line="276" w:lineRule="auto"/>
        <w:rPr>
          <w:rFonts w:ascii="Segoe UI" w:eastAsia="Segoe UI" w:hAnsi="Segoe UI" w:cs="Segoe UI"/>
          <w:sz w:val="18"/>
          <w:szCs w:val="18"/>
        </w:rPr>
      </w:pPr>
      <w:r w:rsidRPr="00B570AE">
        <w:rPr>
          <w:rFonts w:ascii="Segoe UI" w:eastAsia="Segoe UI" w:hAnsi="Segoe UI" w:cs="Segoe UI"/>
          <w:sz w:val="18"/>
          <w:szCs w:val="18"/>
        </w:rPr>
        <w:t>I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n</w:t>
      </w:r>
      <w:r w:rsidRPr="00B570AE">
        <w:rPr>
          <w:rFonts w:ascii="Segoe UI" w:eastAsia="Segoe UI" w:hAnsi="Segoe UI" w:cs="Segoe UI"/>
          <w:spacing w:val="1"/>
          <w:sz w:val="18"/>
          <w:szCs w:val="18"/>
        </w:rPr>
        <w:t>c</w:t>
      </w:r>
      <w:r w:rsidRPr="00B570AE">
        <w:rPr>
          <w:rFonts w:ascii="Segoe UI" w:eastAsia="Segoe UI" w:hAnsi="Segoe UI" w:cs="Segoe UI"/>
          <w:sz w:val="18"/>
          <w:szCs w:val="18"/>
        </w:rPr>
        <w:t>o</w:t>
      </w:r>
      <w:r w:rsidRPr="00B570AE">
        <w:rPr>
          <w:rFonts w:ascii="Segoe UI" w:eastAsia="Segoe UI" w:hAnsi="Segoe UI" w:cs="Segoe UI"/>
          <w:spacing w:val="1"/>
          <w:sz w:val="18"/>
          <w:szCs w:val="18"/>
        </w:rPr>
        <w:t>m</w:t>
      </w:r>
      <w:r w:rsidRPr="00B570AE">
        <w:rPr>
          <w:rFonts w:ascii="Segoe UI" w:eastAsia="Segoe UI" w:hAnsi="Segoe UI" w:cs="Segoe UI"/>
          <w:sz w:val="18"/>
          <w:szCs w:val="18"/>
        </w:rPr>
        <w:t>e</w:t>
      </w:r>
      <w:r w:rsidRPr="00B570AE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T</w:t>
      </w:r>
      <w:r w:rsidRPr="00B570AE">
        <w:rPr>
          <w:rFonts w:ascii="Segoe UI" w:eastAsia="Segoe UI" w:hAnsi="Segoe UI" w:cs="Segoe UI"/>
          <w:sz w:val="18"/>
          <w:szCs w:val="18"/>
        </w:rPr>
        <w:t xml:space="preserve">ax 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f</w:t>
      </w:r>
      <w:r w:rsidRPr="00B570AE">
        <w:rPr>
          <w:rFonts w:ascii="Segoe UI" w:eastAsia="Segoe UI" w:hAnsi="Segoe UI" w:cs="Segoe UI"/>
          <w:sz w:val="18"/>
          <w:szCs w:val="18"/>
        </w:rPr>
        <w:t>i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l</w:t>
      </w:r>
      <w:r w:rsidRPr="00B570AE">
        <w:rPr>
          <w:rFonts w:ascii="Segoe UI" w:eastAsia="Segoe UI" w:hAnsi="Segoe UI" w:cs="Segoe UI"/>
          <w:sz w:val="18"/>
          <w:szCs w:val="18"/>
        </w:rPr>
        <w:t>i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n</w:t>
      </w:r>
      <w:r w:rsidRPr="00B570AE">
        <w:rPr>
          <w:rFonts w:ascii="Segoe UI" w:eastAsia="Segoe UI" w:hAnsi="Segoe UI" w:cs="Segoe UI"/>
          <w:sz w:val="18"/>
          <w:szCs w:val="18"/>
        </w:rPr>
        <w:t>g</w:t>
      </w:r>
      <w:r w:rsidRPr="00B570AE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f</w:t>
      </w:r>
      <w:r w:rsidRPr="00B570AE">
        <w:rPr>
          <w:rFonts w:ascii="Segoe UI" w:eastAsia="Segoe UI" w:hAnsi="Segoe UI" w:cs="Segoe UI"/>
          <w:sz w:val="18"/>
          <w:szCs w:val="18"/>
        </w:rPr>
        <w:t>or</w:t>
      </w:r>
      <w:r w:rsidRPr="00B570AE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Pr="00B570AE">
        <w:rPr>
          <w:rFonts w:ascii="Segoe UI" w:eastAsia="Segoe UI" w:hAnsi="Segoe UI" w:cs="Segoe UI"/>
          <w:spacing w:val="2"/>
          <w:sz w:val="18"/>
          <w:szCs w:val="18"/>
        </w:rPr>
        <w:t>i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n</w:t>
      </w:r>
      <w:r w:rsidRPr="00B570AE">
        <w:rPr>
          <w:rFonts w:ascii="Segoe UI" w:eastAsia="Segoe UI" w:hAnsi="Segoe UI" w:cs="Segoe UI"/>
          <w:sz w:val="18"/>
          <w:szCs w:val="18"/>
        </w:rPr>
        <w:t>d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i</w:t>
      </w:r>
      <w:r w:rsidRPr="00B570AE">
        <w:rPr>
          <w:rFonts w:ascii="Segoe UI" w:eastAsia="Segoe UI" w:hAnsi="Segoe UI" w:cs="Segoe UI"/>
          <w:sz w:val="18"/>
          <w:szCs w:val="18"/>
        </w:rPr>
        <w:t>vi</w:t>
      </w:r>
      <w:r w:rsidRPr="00B570AE">
        <w:rPr>
          <w:rFonts w:ascii="Segoe UI" w:eastAsia="Segoe UI" w:hAnsi="Segoe UI" w:cs="Segoe UI"/>
          <w:spacing w:val="2"/>
          <w:sz w:val="18"/>
          <w:szCs w:val="18"/>
        </w:rPr>
        <w:t>d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u</w:t>
      </w:r>
      <w:r w:rsidRPr="00B570AE">
        <w:rPr>
          <w:rFonts w:ascii="Segoe UI" w:eastAsia="Segoe UI" w:hAnsi="Segoe UI" w:cs="Segoe UI"/>
          <w:sz w:val="18"/>
          <w:szCs w:val="18"/>
        </w:rPr>
        <w:t>a</w:t>
      </w:r>
      <w:r w:rsidRPr="00B570AE">
        <w:rPr>
          <w:rFonts w:ascii="Segoe UI" w:eastAsia="Segoe UI" w:hAnsi="Segoe UI" w:cs="Segoe UI"/>
          <w:spacing w:val="1"/>
          <w:sz w:val="18"/>
          <w:szCs w:val="18"/>
        </w:rPr>
        <w:t>l</w:t>
      </w:r>
      <w:r w:rsidRPr="00B570AE">
        <w:rPr>
          <w:rFonts w:ascii="Segoe UI" w:eastAsia="Segoe UI" w:hAnsi="Segoe UI" w:cs="Segoe UI"/>
          <w:sz w:val="18"/>
          <w:szCs w:val="18"/>
        </w:rPr>
        <w:t>s</w:t>
      </w:r>
      <w:r w:rsidRPr="00B570AE">
        <w:rPr>
          <w:rFonts w:ascii="Segoe UI" w:eastAsia="Segoe UI" w:hAnsi="Segoe UI" w:cs="Segoe UI"/>
          <w:spacing w:val="2"/>
          <w:sz w:val="18"/>
          <w:szCs w:val="18"/>
        </w:rPr>
        <w:t xml:space="preserve"> </w:t>
      </w:r>
      <w:r w:rsidRPr="00B570AE">
        <w:rPr>
          <w:rFonts w:ascii="Segoe UI" w:eastAsia="Segoe UI" w:hAnsi="Segoe UI" w:cs="Segoe UI"/>
          <w:sz w:val="18"/>
          <w:szCs w:val="18"/>
        </w:rPr>
        <w:t>a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n</w:t>
      </w:r>
      <w:r w:rsidRPr="00B570AE">
        <w:rPr>
          <w:rFonts w:ascii="Segoe UI" w:eastAsia="Segoe UI" w:hAnsi="Segoe UI" w:cs="Segoe UI"/>
          <w:sz w:val="18"/>
          <w:szCs w:val="18"/>
        </w:rPr>
        <w:t>d</w:t>
      </w:r>
      <w:r w:rsidRPr="00B570AE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Pr="00B570AE">
        <w:rPr>
          <w:rFonts w:ascii="Segoe UI" w:eastAsia="Segoe UI" w:hAnsi="Segoe UI" w:cs="Segoe UI"/>
          <w:sz w:val="18"/>
          <w:szCs w:val="18"/>
        </w:rPr>
        <w:t>b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u</w:t>
      </w:r>
      <w:r w:rsidRPr="00B570AE">
        <w:rPr>
          <w:rFonts w:ascii="Segoe UI" w:eastAsia="Segoe UI" w:hAnsi="Segoe UI" w:cs="Segoe UI"/>
          <w:sz w:val="18"/>
          <w:szCs w:val="18"/>
        </w:rPr>
        <w:t>si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ne</w:t>
      </w:r>
      <w:r w:rsidRPr="00B570AE">
        <w:rPr>
          <w:rFonts w:ascii="Segoe UI" w:eastAsia="Segoe UI" w:hAnsi="Segoe UI" w:cs="Segoe UI"/>
          <w:sz w:val="18"/>
          <w:szCs w:val="18"/>
        </w:rPr>
        <w:t>ss</w:t>
      </w:r>
      <w:r w:rsidRPr="00B570AE">
        <w:rPr>
          <w:rFonts w:ascii="Segoe UI" w:eastAsia="Segoe UI" w:hAnsi="Segoe UI" w:cs="Segoe UI"/>
          <w:spacing w:val="2"/>
          <w:sz w:val="18"/>
          <w:szCs w:val="18"/>
        </w:rPr>
        <w:t xml:space="preserve"> 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un</w:t>
      </w:r>
      <w:r w:rsidRPr="00B570AE">
        <w:rPr>
          <w:rFonts w:ascii="Segoe UI" w:eastAsia="Segoe UI" w:hAnsi="Segoe UI" w:cs="Segoe UI"/>
          <w:spacing w:val="2"/>
          <w:sz w:val="18"/>
          <w:szCs w:val="18"/>
        </w:rPr>
        <w:t>i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t</w:t>
      </w:r>
      <w:r w:rsidRPr="00B570AE">
        <w:rPr>
          <w:rFonts w:ascii="Segoe UI" w:eastAsia="Segoe UI" w:hAnsi="Segoe UI" w:cs="Segoe UI"/>
          <w:sz w:val="18"/>
          <w:szCs w:val="18"/>
        </w:rPr>
        <w:t>s</w:t>
      </w:r>
    </w:p>
    <w:p w:rsidR="007733BB" w:rsidRPr="00B570AE" w:rsidRDefault="007733BB" w:rsidP="00B570AE">
      <w:pPr>
        <w:pStyle w:val="ListParagraph"/>
        <w:numPr>
          <w:ilvl w:val="0"/>
          <w:numId w:val="13"/>
        </w:numPr>
        <w:spacing w:before="1" w:line="276" w:lineRule="auto"/>
        <w:rPr>
          <w:rFonts w:ascii="Segoe UI" w:eastAsia="Segoe UI" w:hAnsi="Segoe UI" w:cs="Segoe UI"/>
          <w:sz w:val="18"/>
          <w:szCs w:val="18"/>
        </w:rPr>
      </w:pPr>
      <w:r w:rsidRPr="00B570AE">
        <w:rPr>
          <w:rFonts w:ascii="Segoe UI" w:eastAsia="Segoe UI" w:hAnsi="Segoe UI" w:cs="Segoe UI"/>
          <w:sz w:val="18"/>
          <w:szCs w:val="18"/>
        </w:rPr>
        <w:t>Proj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e</w:t>
      </w:r>
      <w:r w:rsidRPr="00B570AE">
        <w:rPr>
          <w:rFonts w:ascii="Segoe UI" w:eastAsia="Segoe UI" w:hAnsi="Segoe UI" w:cs="Segoe UI"/>
          <w:spacing w:val="1"/>
          <w:sz w:val="18"/>
          <w:szCs w:val="18"/>
        </w:rPr>
        <w:t>c</w:t>
      </w:r>
      <w:r w:rsidRPr="00B570AE">
        <w:rPr>
          <w:rFonts w:ascii="Segoe UI" w:eastAsia="Segoe UI" w:hAnsi="Segoe UI" w:cs="Segoe UI"/>
          <w:sz w:val="18"/>
          <w:szCs w:val="18"/>
        </w:rPr>
        <w:t>t pr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e</w:t>
      </w:r>
      <w:r w:rsidRPr="00B570AE">
        <w:rPr>
          <w:rFonts w:ascii="Segoe UI" w:eastAsia="Segoe UI" w:hAnsi="Segoe UI" w:cs="Segoe UI"/>
          <w:sz w:val="18"/>
          <w:szCs w:val="18"/>
        </w:rPr>
        <w:t>p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a</w:t>
      </w:r>
      <w:r w:rsidRPr="00B570AE">
        <w:rPr>
          <w:rFonts w:ascii="Segoe UI" w:eastAsia="Segoe UI" w:hAnsi="Segoe UI" w:cs="Segoe UI"/>
          <w:sz w:val="18"/>
          <w:szCs w:val="18"/>
        </w:rPr>
        <w:t>r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a</w:t>
      </w:r>
      <w:r w:rsidRPr="00B570AE">
        <w:rPr>
          <w:rFonts w:ascii="Segoe UI" w:eastAsia="Segoe UI" w:hAnsi="Segoe UI" w:cs="Segoe UI"/>
          <w:spacing w:val="1"/>
          <w:sz w:val="18"/>
          <w:szCs w:val="18"/>
        </w:rPr>
        <w:t>t</w:t>
      </w:r>
      <w:r w:rsidRPr="00B570AE">
        <w:rPr>
          <w:rFonts w:ascii="Segoe UI" w:eastAsia="Segoe UI" w:hAnsi="Segoe UI" w:cs="Segoe UI"/>
          <w:sz w:val="18"/>
          <w:szCs w:val="18"/>
        </w:rPr>
        <w:t xml:space="preserve">ion 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f</w:t>
      </w:r>
      <w:r w:rsidRPr="00B570AE">
        <w:rPr>
          <w:rFonts w:ascii="Segoe UI" w:eastAsia="Segoe UI" w:hAnsi="Segoe UI" w:cs="Segoe UI"/>
          <w:sz w:val="18"/>
          <w:szCs w:val="18"/>
        </w:rPr>
        <w:t>or</w:t>
      </w:r>
      <w:r w:rsidRPr="00B570AE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Pr="00B570AE">
        <w:rPr>
          <w:rFonts w:ascii="Segoe UI" w:eastAsia="Segoe UI" w:hAnsi="Segoe UI" w:cs="Segoe UI"/>
          <w:sz w:val="18"/>
          <w:szCs w:val="18"/>
        </w:rPr>
        <w:t>var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i</w:t>
      </w:r>
      <w:r w:rsidRPr="00B570AE">
        <w:rPr>
          <w:rFonts w:ascii="Segoe UI" w:eastAsia="Segoe UI" w:hAnsi="Segoe UI" w:cs="Segoe UI"/>
          <w:sz w:val="18"/>
          <w:szCs w:val="18"/>
        </w:rPr>
        <w:t>o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u</w:t>
      </w:r>
      <w:r w:rsidRPr="00B570AE">
        <w:rPr>
          <w:rFonts w:ascii="Segoe UI" w:eastAsia="Segoe UI" w:hAnsi="Segoe UI" w:cs="Segoe UI"/>
          <w:sz w:val="18"/>
          <w:szCs w:val="18"/>
        </w:rPr>
        <w:t>s</w:t>
      </w:r>
      <w:r w:rsidRPr="00B570AE">
        <w:rPr>
          <w:rFonts w:ascii="Segoe UI" w:eastAsia="Segoe UI" w:hAnsi="Segoe UI" w:cs="Segoe UI"/>
          <w:spacing w:val="4"/>
          <w:sz w:val="18"/>
          <w:szCs w:val="18"/>
        </w:rPr>
        <w:t xml:space="preserve"> </w:t>
      </w:r>
      <w:r w:rsidRPr="00B570AE">
        <w:rPr>
          <w:rFonts w:ascii="Segoe UI" w:eastAsia="Segoe UI" w:hAnsi="Segoe UI" w:cs="Segoe UI"/>
          <w:sz w:val="18"/>
          <w:szCs w:val="18"/>
        </w:rPr>
        <w:t>s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t</w:t>
      </w:r>
      <w:r w:rsidRPr="00B570AE">
        <w:rPr>
          <w:rFonts w:ascii="Segoe UI" w:eastAsia="Segoe UI" w:hAnsi="Segoe UI" w:cs="Segoe UI"/>
          <w:sz w:val="18"/>
          <w:szCs w:val="18"/>
        </w:rPr>
        <w:t>a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rtu</w:t>
      </w:r>
      <w:r w:rsidRPr="00B570AE">
        <w:rPr>
          <w:rFonts w:ascii="Segoe UI" w:eastAsia="Segoe UI" w:hAnsi="Segoe UI" w:cs="Segoe UI"/>
          <w:sz w:val="18"/>
          <w:szCs w:val="18"/>
        </w:rPr>
        <w:t>p</w:t>
      </w:r>
      <w:r w:rsidRPr="00B570AE">
        <w:rPr>
          <w:rFonts w:ascii="Segoe UI" w:eastAsia="Segoe UI" w:hAnsi="Segoe UI" w:cs="Segoe UI"/>
          <w:spacing w:val="1"/>
          <w:sz w:val="18"/>
          <w:szCs w:val="18"/>
        </w:rPr>
        <w:t xml:space="preserve"> c</w:t>
      </w:r>
      <w:r w:rsidRPr="00B570AE">
        <w:rPr>
          <w:rFonts w:ascii="Segoe UI" w:eastAsia="Segoe UI" w:hAnsi="Segoe UI" w:cs="Segoe UI"/>
          <w:sz w:val="18"/>
          <w:szCs w:val="18"/>
        </w:rPr>
        <w:t>o</w:t>
      </w:r>
      <w:r w:rsidRPr="00B570AE">
        <w:rPr>
          <w:rFonts w:ascii="Segoe UI" w:eastAsia="Segoe UI" w:hAnsi="Segoe UI" w:cs="Segoe UI"/>
          <w:spacing w:val="1"/>
          <w:sz w:val="18"/>
          <w:szCs w:val="18"/>
        </w:rPr>
        <w:t>m</w:t>
      </w:r>
      <w:r w:rsidRPr="00B570AE">
        <w:rPr>
          <w:rFonts w:ascii="Segoe UI" w:eastAsia="Segoe UI" w:hAnsi="Segoe UI" w:cs="Segoe UI"/>
          <w:sz w:val="18"/>
          <w:szCs w:val="18"/>
        </w:rPr>
        <w:t>p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an</w:t>
      </w:r>
      <w:r w:rsidRPr="00B570AE">
        <w:rPr>
          <w:rFonts w:ascii="Segoe UI" w:eastAsia="Segoe UI" w:hAnsi="Segoe UI" w:cs="Segoe UI"/>
          <w:sz w:val="18"/>
          <w:szCs w:val="18"/>
        </w:rPr>
        <w:t>i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e</w:t>
      </w:r>
      <w:r w:rsidRPr="00B570AE">
        <w:rPr>
          <w:rFonts w:ascii="Segoe UI" w:eastAsia="Segoe UI" w:hAnsi="Segoe UI" w:cs="Segoe UI"/>
          <w:sz w:val="18"/>
          <w:szCs w:val="18"/>
        </w:rPr>
        <w:t>s</w:t>
      </w:r>
    </w:p>
    <w:p w:rsidR="007733BB" w:rsidRDefault="007733BB" w:rsidP="007733BB">
      <w:pPr>
        <w:spacing w:before="5" w:line="140" w:lineRule="exact"/>
        <w:rPr>
          <w:sz w:val="15"/>
          <w:szCs w:val="15"/>
        </w:rPr>
      </w:pPr>
    </w:p>
    <w:p w:rsidR="007733BB" w:rsidRDefault="007733BB" w:rsidP="007733BB">
      <w:pPr>
        <w:spacing w:line="200" w:lineRule="exact"/>
      </w:pPr>
    </w:p>
    <w:p w:rsidR="007733BB" w:rsidRDefault="007733BB">
      <w:pPr>
        <w:spacing w:line="200" w:lineRule="exact"/>
      </w:pPr>
    </w:p>
    <w:p w:rsidR="007733BB" w:rsidRDefault="007733BB">
      <w:pPr>
        <w:spacing w:line="200" w:lineRule="exact"/>
      </w:pPr>
    </w:p>
    <w:p w:rsidR="007733BB" w:rsidRDefault="007733BB" w:rsidP="007733BB">
      <w:pPr>
        <w:spacing w:before="36"/>
        <w:ind w:left="112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b/>
          <w:spacing w:val="-1"/>
          <w:sz w:val="24"/>
          <w:szCs w:val="24"/>
        </w:rPr>
        <w:t>P</w:t>
      </w:r>
      <w:r>
        <w:rPr>
          <w:rFonts w:ascii="Segoe UI" w:eastAsia="Segoe UI" w:hAnsi="Segoe UI" w:cs="Segoe UI"/>
          <w:b/>
          <w:sz w:val="24"/>
          <w:szCs w:val="24"/>
        </w:rPr>
        <w:t>ro</w:t>
      </w:r>
      <w:r>
        <w:rPr>
          <w:rFonts w:ascii="Segoe UI" w:eastAsia="Segoe UI" w:hAnsi="Segoe UI" w:cs="Segoe UI"/>
          <w:b/>
          <w:spacing w:val="-1"/>
          <w:sz w:val="24"/>
          <w:szCs w:val="24"/>
        </w:rPr>
        <w:t>j</w:t>
      </w:r>
      <w:r>
        <w:rPr>
          <w:rFonts w:ascii="Segoe UI" w:eastAsia="Segoe UI" w:hAnsi="Segoe UI" w:cs="Segoe UI"/>
          <w:b/>
          <w:sz w:val="24"/>
          <w:szCs w:val="24"/>
        </w:rPr>
        <w:t>ects</w:t>
      </w:r>
    </w:p>
    <w:p w:rsidR="007733BB" w:rsidRDefault="007733BB" w:rsidP="007733BB">
      <w:pPr>
        <w:spacing w:before="20" w:line="220" w:lineRule="exact"/>
        <w:rPr>
          <w:sz w:val="22"/>
          <w:szCs w:val="22"/>
        </w:rPr>
      </w:pPr>
    </w:p>
    <w:p w:rsidR="007733BB" w:rsidRDefault="007733BB" w:rsidP="007733BB">
      <w:pPr>
        <w:ind w:left="112" w:right="5348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b/>
          <w:sz w:val="18"/>
          <w:szCs w:val="18"/>
        </w:rPr>
        <w:t>Pro</w:t>
      </w:r>
      <w:r>
        <w:rPr>
          <w:rFonts w:ascii="Segoe UI" w:eastAsia="Segoe UI" w:hAnsi="Segoe UI" w:cs="Segoe UI"/>
          <w:b/>
          <w:spacing w:val="-1"/>
          <w:sz w:val="18"/>
          <w:szCs w:val="18"/>
        </w:rPr>
        <w:t>j</w:t>
      </w:r>
      <w:r>
        <w:rPr>
          <w:rFonts w:ascii="Segoe UI" w:eastAsia="Segoe UI" w:hAnsi="Segoe UI" w:cs="Segoe UI"/>
          <w:b/>
          <w:spacing w:val="1"/>
          <w:sz w:val="18"/>
          <w:szCs w:val="18"/>
        </w:rPr>
        <w:t>e</w:t>
      </w:r>
      <w:r>
        <w:rPr>
          <w:rFonts w:ascii="Segoe UI" w:eastAsia="Segoe UI" w:hAnsi="Segoe UI" w:cs="Segoe UI"/>
          <w:b/>
          <w:sz w:val="18"/>
          <w:szCs w:val="18"/>
        </w:rPr>
        <w:t xml:space="preserve">ct 1                                       </w:t>
      </w:r>
      <w:r>
        <w:rPr>
          <w:rFonts w:ascii="Segoe UI" w:eastAsia="Segoe UI" w:hAnsi="Segoe UI" w:cs="Segoe UI"/>
          <w:b/>
          <w:spacing w:val="29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1"/>
          <w:sz w:val="18"/>
          <w:szCs w:val="18"/>
        </w:rPr>
        <w:t>F</w:t>
      </w:r>
      <w:r>
        <w:rPr>
          <w:rFonts w:ascii="Segoe UI" w:eastAsia="Segoe UI" w:hAnsi="Segoe UI" w:cs="Segoe UI"/>
          <w:sz w:val="18"/>
          <w:szCs w:val="18"/>
        </w:rPr>
        <w:t>IN</w:t>
      </w:r>
      <w:r>
        <w:rPr>
          <w:rFonts w:ascii="Segoe UI" w:eastAsia="Segoe UI" w:hAnsi="Segoe UI" w:cs="Segoe UI"/>
          <w:spacing w:val="-1"/>
          <w:sz w:val="18"/>
          <w:szCs w:val="18"/>
        </w:rPr>
        <w:t>A</w:t>
      </w:r>
      <w:r>
        <w:rPr>
          <w:rFonts w:ascii="Segoe UI" w:eastAsia="Segoe UI" w:hAnsi="Segoe UI" w:cs="Segoe UI"/>
          <w:sz w:val="18"/>
          <w:szCs w:val="18"/>
        </w:rPr>
        <w:t>N</w:t>
      </w:r>
      <w:r>
        <w:rPr>
          <w:rFonts w:ascii="Segoe UI" w:eastAsia="Segoe UI" w:hAnsi="Segoe UI" w:cs="Segoe UI"/>
          <w:spacing w:val="-1"/>
          <w:sz w:val="18"/>
          <w:szCs w:val="18"/>
        </w:rPr>
        <w:t>C</w:t>
      </w:r>
      <w:r>
        <w:rPr>
          <w:rFonts w:ascii="Segoe UI" w:eastAsia="Segoe UI" w:hAnsi="Segoe UI" w:cs="Segoe UI"/>
          <w:sz w:val="18"/>
          <w:szCs w:val="18"/>
        </w:rPr>
        <w:t>I</w:t>
      </w:r>
      <w:r>
        <w:rPr>
          <w:rFonts w:ascii="Segoe UI" w:eastAsia="Segoe UI" w:hAnsi="Segoe UI" w:cs="Segoe UI"/>
          <w:spacing w:val="-1"/>
          <w:sz w:val="18"/>
          <w:szCs w:val="18"/>
        </w:rPr>
        <w:t>A</w:t>
      </w:r>
      <w:r>
        <w:rPr>
          <w:rFonts w:ascii="Segoe UI" w:eastAsia="Segoe UI" w:hAnsi="Segoe UI" w:cs="Segoe UI"/>
          <w:sz w:val="18"/>
          <w:szCs w:val="18"/>
        </w:rPr>
        <w:t>L PER</w:t>
      </w:r>
      <w:r>
        <w:rPr>
          <w:rFonts w:ascii="Segoe UI" w:eastAsia="Segoe UI" w:hAnsi="Segoe UI" w:cs="Segoe UI"/>
          <w:spacing w:val="1"/>
          <w:sz w:val="18"/>
          <w:szCs w:val="18"/>
        </w:rPr>
        <w:t>FO</w:t>
      </w:r>
      <w:r>
        <w:rPr>
          <w:rFonts w:ascii="Segoe UI" w:eastAsia="Segoe UI" w:hAnsi="Segoe UI" w:cs="Segoe UI"/>
          <w:sz w:val="18"/>
          <w:szCs w:val="18"/>
        </w:rPr>
        <w:t>RM</w:t>
      </w:r>
      <w:r>
        <w:rPr>
          <w:rFonts w:ascii="Segoe UI" w:eastAsia="Segoe UI" w:hAnsi="Segoe UI" w:cs="Segoe UI"/>
          <w:spacing w:val="-1"/>
          <w:sz w:val="18"/>
          <w:szCs w:val="18"/>
        </w:rPr>
        <w:t>A</w:t>
      </w:r>
      <w:r>
        <w:rPr>
          <w:rFonts w:ascii="Segoe UI" w:eastAsia="Segoe UI" w:hAnsi="Segoe UI" w:cs="Segoe UI"/>
          <w:sz w:val="18"/>
          <w:szCs w:val="18"/>
        </w:rPr>
        <w:t>N</w:t>
      </w:r>
      <w:r>
        <w:rPr>
          <w:rFonts w:ascii="Segoe UI" w:eastAsia="Segoe UI" w:hAnsi="Segoe UI" w:cs="Segoe UI"/>
          <w:spacing w:val="-1"/>
          <w:sz w:val="18"/>
          <w:szCs w:val="18"/>
        </w:rPr>
        <w:t>C</w:t>
      </w:r>
      <w:r>
        <w:rPr>
          <w:rFonts w:ascii="Segoe UI" w:eastAsia="Segoe UI" w:hAnsi="Segoe UI" w:cs="Segoe UI"/>
          <w:sz w:val="18"/>
          <w:szCs w:val="18"/>
        </w:rPr>
        <w:t>E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A</w:t>
      </w:r>
      <w:r>
        <w:rPr>
          <w:rFonts w:ascii="Segoe UI" w:eastAsia="Segoe UI" w:hAnsi="Segoe UI" w:cs="Segoe UI"/>
          <w:sz w:val="18"/>
          <w:szCs w:val="18"/>
        </w:rPr>
        <w:t>N</w:t>
      </w:r>
      <w:r>
        <w:rPr>
          <w:rFonts w:ascii="Segoe UI" w:eastAsia="Segoe UI" w:hAnsi="Segoe UI" w:cs="Segoe UI"/>
          <w:spacing w:val="-1"/>
          <w:sz w:val="18"/>
          <w:szCs w:val="18"/>
        </w:rPr>
        <w:t>ALY</w:t>
      </w:r>
      <w:r>
        <w:rPr>
          <w:rFonts w:ascii="Segoe UI" w:eastAsia="Segoe UI" w:hAnsi="Segoe UI" w:cs="Segoe UI"/>
          <w:sz w:val="18"/>
          <w:szCs w:val="18"/>
        </w:rPr>
        <w:t>SIS P</w:t>
      </w:r>
      <w:r>
        <w:rPr>
          <w:rFonts w:ascii="Segoe UI" w:eastAsia="Segoe UI" w:hAnsi="Segoe UI" w:cs="Segoe UI"/>
          <w:spacing w:val="-1"/>
          <w:sz w:val="18"/>
          <w:szCs w:val="18"/>
        </w:rPr>
        <w:t>e</w:t>
      </w:r>
      <w:r>
        <w:rPr>
          <w:rFonts w:ascii="Segoe UI" w:eastAsia="Segoe UI" w:hAnsi="Segoe UI" w:cs="Segoe UI"/>
          <w:sz w:val="18"/>
          <w:szCs w:val="18"/>
        </w:rPr>
        <w:t>r</w:t>
      </w:r>
      <w:r>
        <w:rPr>
          <w:rFonts w:ascii="Segoe UI" w:eastAsia="Segoe UI" w:hAnsi="Segoe UI" w:cs="Segoe UI"/>
          <w:spacing w:val="-1"/>
          <w:sz w:val="18"/>
          <w:szCs w:val="18"/>
        </w:rPr>
        <w:t>i</w:t>
      </w:r>
      <w:r>
        <w:rPr>
          <w:rFonts w:ascii="Segoe UI" w:eastAsia="Segoe UI" w:hAnsi="Segoe UI" w:cs="Segoe UI"/>
          <w:sz w:val="18"/>
          <w:szCs w:val="18"/>
        </w:rPr>
        <w:t xml:space="preserve">od:                                           </w:t>
      </w:r>
      <w:r>
        <w:rPr>
          <w:rFonts w:ascii="Segoe UI" w:eastAsia="Segoe UI" w:hAnsi="Segoe UI" w:cs="Segoe UI"/>
          <w:spacing w:val="48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1"/>
          <w:sz w:val="18"/>
          <w:szCs w:val="18"/>
        </w:rPr>
        <w:t>A</w:t>
      </w:r>
      <w:r>
        <w:rPr>
          <w:rFonts w:ascii="Segoe UI" w:eastAsia="Segoe UI" w:hAnsi="Segoe UI" w:cs="Segoe UI"/>
          <w:sz w:val="18"/>
          <w:szCs w:val="18"/>
        </w:rPr>
        <w:t>pr</w:t>
      </w:r>
      <w:r>
        <w:rPr>
          <w:rFonts w:ascii="Segoe UI" w:eastAsia="Segoe UI" w:hAnsi="Segoe UI" w:cs="Segoe UI"/>
          <w:spacing w:val="-1"/>
          <w:sz w:val="18"/>
          <w:szCs w:val="18"/>
        </w:rPr>
        <w:t>i</w:t>
      </w:r>
      <w:r>
        <w:rPr>
          <w:rFonts w:ascii="Segoe UI" w:eastAsia="Segoe UI" w:hAnsi="Segoe UI" w:cs="Segoe UI"/>
          <w:sz w:val="18"/>
          <w:szCs w:val="18"/>
        </w:rPr>
        <w:t>l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1"/>
          <w:sz w:val="18"/>
          <w:szCs w:val="18"/>
        </w:rPr>
        <w:t>2</w:t>
      </w:r>
      <w:r>
        <w:rPr>
          <w:rFonts w:ascii="Segoe UI" w:eastAsia="Segoe UI" w:hAnsi="Segoe UI" w:cs="Segoe UI"/>
          <w:spacing w:val="1"/>
          <w:sz w:val="18"/>
          <w:szCs w:val="18"/>
        </w:rPr>
        <w:t>0</w:t>
      </w:r>
      <w:r>
        <w:rPr>
          <w:rFonts w:ascii="Segoe UI" w:eastAsia="Segoe UI" w:hAnsi="Segoe UI" w:cs="Segoe UI"/>
          <w:spacing w:val="-1"/>
          <w:sz w:val="18"/>
          <w:szCs w:val="18"/>
        </w:rPr>
        <w:t>1</w:t>
      </w:r>
      <w:r>
        <w:rPr>
          <w:rFonts w:ascii="Segoe UI" w:eastAsia="Segoe UI" w:hAnsi="Segoe UI" w:cs="Segoe UI"/>
          <w:sz w:val="18"/>
          <w:szCs w:val="18"/>
        </w:rPr>
        <w:t>3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-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1"/>
          <w:sz w:val="18"/>
          <w:szCs w:val="18"/>
        </w:rPr>
        <w:t>M</w:t>
      </w:r>
      <w:r>
        <w:rPr>
          <w:rFonts w:ascii="Segoe UI" w:eastAsia="Segoe UI" w:hAnsi="Segoe UI" w:cs="Segoe UI"/>
          <w:sz w:val="18"/>
          <w:szCs w:val="18"/>
        </w:rPr>
        <w:t>a</w:t>
      </w:r>
      <w:r>
        <w:rPr>
          <w:rFonts w:ascii="Segoe UI" w:eastAsia="Segoe UI" w:hAnsi="Segoe UI" w:cs="Segoe UI"/>
          <w:spacing w:val="-1"/>
          <w:sz w:val="18"/>
          <w:szCs w:val="18"/>
        </w:rPr>
        <w:t>r</w:t>
      </w:r>
      <w:r>
        <w:rPr>
          <w:rFonts w:ascii="Segoe UI" w:eastAsia="Segoe UI" w:hAnsi="Segoe UI" w:cs="Segoe UI"/>
          <w:spacing w:val="1"/>
          <w:sz w:val="18"/>
          <w:szCs w:val="18"/>
        </w:rPr>
        <w:t>c</w:t>
      </w:r>
      <w:r>
        <w:rPr>
          <w:rFonts w:ascii="Segoe UI" w:eastAsia="Segoe UI" w:hAnsi="Segoe UI" w:cs="Segoe UI"/>
          <w:sz w:val="18"/>
          <w:szCs w:val="18"/>
        </w:rPr>
        <w:t xml:space="preserve">h </w:t>
      </w:r>
      <w:r>
        <w:rPr>
          <w:rFonts w:ascii="Segoe UI" w:eastAsia="Segoe UI" w:hAnsi="Segoe UI" w:cs="Segoe UI"/>
          <w:spacing w:val="-1"/>
          <w:sz w:val="18"/>
          <w:szCs w:val="18"/>
        </w:rPr>
        <w:t>2</w:t>
      </w:r>
      <w:r>
        <w:rPr>
          <w:rFonts w:ascii="Segoe UI" w:eastAsia="Segoe UI" w:hAnsi="Segoe UI" w:cs="Segoe UI"/>
          <w:spacing w:val="1"/>
          <w:sz w:val="18"/>
          <w:szCs w:val="18"/>
        </w:rPr>
        <w:t>0</w:t>
      </w:r>
      <w:r>
        <w:rPr>
          <w:rFonts w:ascii="Segoe UI" w:eastAsia="Segoe UI" w:hAnsi="Segoe UI" w:cs="Segoe UI"/>
          <w:spacing w:val="-1"/>
          <w:sz w:val="18"/>
          <w:szCs w:val="18"/>
        </w:rPr>
        <w:t>1</w:t>
      </w:r>
      <w:r>
        <w:rPr>
          <w:rFonts w:ascii="Segoe UI" w:eastAsia="Segoe UI" w:hAnsi="Segoe UI" w:cs="Segoe UI"/>
          <w:sz w:val="18"/>
          <w:szCs w:val="18"/>
        </w:rPr>
        <w:t>4</w:t>
      </w:r>
    </w:p>
    <w:p w:rsidR="007733BB" w:rsidRDefault="007733BB" w:rsidP="007733BB">
      <w:pPr>
        <w:spacing w:before="10" w:line="140" w:lineRule="exact"/>
        <w:rPr>
          <w:sz w:val="14"/>
          <w:szCs w:val="14"/>
        </w:rPr>
      </w:pPr>
    </w:p>
    <w:p w:rsidR="007733BB" w:rsidRDefault="00EE734F" w:rsidP="007733BB">
      <w:pPr>
        <w:ind w:left="112" w:right="196"/>
        <w:rPr>
          <w:rFonts w:ascii="Segoe UI" w:eastAsia="Segoe UI" w:hAnsi="Segoe UI" w:cs="Segoe UI"/>
          <w:sz w:val="18"/>
          <w:szCs w:val="18"/>
        </w:rPr>
      </w:pPr>
      <w:r w:rsidRPr="00EE734F">
        <w:pict>
          <v:group id="_x0000_s1091" style="position:absolute;left:0;text-align:left;margin-left:21.2pt;margin-top:86.05pt;width:75.8pt;height:.85pt;z-index:-251653120;mso-position-horizontal-relative:page" coordorigin="424,1721" coordsize="1516,17">
            <v:shape id="_x0000_s1092" style="position:absolute;left:432;top:1729;width:1500;height:0" coordorigin="432,1729" coordsize="1500,0" path="m432,1729r1500,e" filled="f" strokecolor="#9f9f9f" strokeweight=".8pt">
              <v:path arrowok="t"/>
            </v:shape>
            <v:shape id="_x0000_s1093" style="position:absolute;left:432;top:1725;width:5;height:0" coordorigin="432,1725" coordsize="5,0" path="m432,1725r5,e" filled="f" strokecolor="#9f9f9f" strokeweight=".34pt">
              <v:path arrowok="t"/>
            </v:shape>
            <v:shape id="_x0000_s1094" style="position:absolute;left:432;top:1725;width:5;height:0" coordorigin="432,1725" coordsize="5,0" path="m432,1725r5,e" filled="f" strokecolor="#9f9f9f" strokeweight=".34pt">
              <v:path arrowok="t"/>
            </v:shape>
            <v:shape id="_x0000_s1095" style="position:absolute;left:437;top:1725;width:1491;height:0" coordorigin="437,1725" coordsize="1491,0" path="m437,1725r1491,e" filled="f" strokecolor="#9f9f9f" strokeweight=".34pt">
              <v:path arrowok="t"/>
            </v:shape>
            <v:shape id="_x0000_s1096" style="position:absolute;left:1928;top:1725;width:5;height:0" coordorigin="1928,1725" coordsize="5,0" path="m1928,1725r4,e" filled="f" strokecolor="#e2e2e2" strokeweight=".34pt">
              <v:path arrowok="t"/>
            </v:shape>
            <v:shape id="_x0000_s1097" style="position:absolute;left:1928;top:1725;width:5;height:0" coordorigin="1928,1725" coordsize="5,0" path="m1928,1725r4,e" filled="f" strokecolor="#9f9f9f" strokeweight=".34pt">
              <v:path arrowok="t"/>
            </v:shape>
            <v:shape id="_x0000_s1098" style="position:absolute;left:432;top:1730;width:5;height:0" coordorigin="432,1730" coordsize="5,0" path="m432,1730r5,e" filled="f" strokecolor="#9f9f9f" strokeweight=".34pt">
              <v:path arrowok="t"/>
            </v:shape>
            <v:shape id="_x0000_s1099" style="position:absolute;left:1928;top:1730;width:5;height:0" coordorigin="1928,1730" coordsize="5,0" path="m1928,1730r4,e" filled="f" strokecolor="#e2e2e2" strokeweight=".34pt">
              <v:path arrowok="t"/>
            </v:shape>
            <v:shape id="_x0000_s1100" style="position:absolute;left:432;top:1734;width:5;height:0" coordorigin="432,1734" coordsize="5,0" path="m432,1734r5,e" filled="f" strokecolor="#9f9f9f" strokeweight=".34pt">
              <v:path arrowok="t"/>
            </v:shape>
            <v:shape id="_x0000_s1101" style="position:absolute;left:432;top:1734;width:5;height:0" coordorigin="432,1734" coordsize="5,0" path="m432,1734r5,e" filled="f" strokecolor="#e2e2e2" strokeweight=".34pt">
              <v:path arrowok="t"/>
            </v:shape>
            <v:shape id="_x0000_s1102" style="position:absolute;left:437;top:1734;width:1491;height:0" coordorigin="437,1734" coordsize="1491,0" path="m437,1734r1491,e" filled="f" strokecolor="#e2e2e2" strokeweight=".34pt">
              <v:path arrowok="t"/>
            </v:shape>
            <v:shape id="_x0000_s1103" style="position:absolute;left:1928;top:1734;width:5;height:0" coordorigin="1928,1734" coordsize="5,0" path="m1928,1734r4,e" filled="f" strokecolor="#e2e2e2" strokeweight=".34pt">
              <v:path arrowok="t"/>
            </v:shape>
            <v:shape id="_x0000_s1104" style="position:absolute;left:1928;top:1734;width:5;height:0" coordorigin="1928,1734" coordsize="5,0" path="m1928,1734r4,e" filled="f" strokecolor="#e2e2e2" strokeweight=".34pt">
              <v:path arrowok="t"/>
            </v:shape>
            <w10:wrap anchorx="page"/>
          </v:group>
        </w:pict>
      </w:r>
      <w:r w:rsidR="007733BB">
        <w:rPr>
          <w:rFonts w:ascii="Segoe UI" w:eastAsia="Segoe UI" w:hAnsi="Segoe UI" w:cs="Segoe UI"/>
          <w:spacing w:val="-1"/>
          <w:sz w:val="18"/>
          <w:szCs w:val="18"/>
        </w:rPr>
        <w:t>Th</w:t>
      </w:r>
      <w:r w:rsidR="007733BB">
        <w:rPr>
          <w:rFonts w:ascii="Segoe UI" w:eastAsia="Segoe UI" w:hAnsi="Segoe UI" w:cs="Segoe UI"/>
          <w:sz w:val="18"/>
          <w:szCs w:val="18"/>
        </w:rPr>
        <w:t>is</w:t>
      </w:r>
      <w:r w:rsidR="007733BB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="007733BB">
        <w:rPr>
          <w:rFonts w:ascii="Segoe UI" w:eastAsia="Segoe UI" w:hAnsi="Segoe UI" w:cs="Segoe UI"/>
          <w:sz w:val="18"/>
          <w:szCs w:val="18"/>
        </w:rPr>
        <w:t>pro</w:t>
      </w:r>
      <w:r w:rsidR="007733BB">
        <w:rPr>
          <w:rFonts w:ascii="Segoe UI" w:eastAsia="Segoe UI" w:hAnsi="Segoe UI" w:cs="Segoe UI"/>
          <w:spacing w:val="-1"/>
          <w:sz w:val="18"/>
          <w:szCs w:val="18"/>
        </w:rPr>
        <w:t>je</w:t>
      </w:r>
      <w:r w:rsidR="007733BB">
        <w:rPr>
          <w:rFonts w:ascii="Segoe UI" w:eastAsia="Segoe UI" w:hAnsi="Segoe UI" w:cs="Segoe UI"/>
          <w:spacing w:val="1"/>
          <w:sz w:val="18"/>
          <w:szCs w:val="18"/>
        </w:rPr>
        <w:t>c</w:t>
      </w:r>
      <w:r w:rsidR="007733BB">
        <w:rPr>
          <w:rFonts w:ascii="Segoe UI" w:eastAsia="Segoe UI" w:hAnsi="Segoe UI" w:cs="Segoe UI"/>
          <w:sz w:val="18"/>
          <w:szCs w:val="18"/>
        </w:rPr>
        <w:t>t is</w:t>
      </w:r>
      <w:r w:rsidR="007733BB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="007733BB">
        <w:rPr>
          <w:rFonts w:ascii="Segoe UI" w:eastAsia="Segoe UI" w:hAnsi="Segoe UI" w:cs="Segoe UI"/>
          <w:sz w:val="18"/>
          <w:szCs w:val="18"/>
        </w:rPr>
        <w:t>a</w:t>
      </w:r>
      <w:r w:rsidR="007733BB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="007733BB">
        <w:rPr>
          <w:rFonts w:ascii="Segoe UI" w:eastAsia="Segoe UI" w:hAnsi="Segoe UI" w:cs="Segoe UI"/>
          <w:sz w:val="18"/>
          <w:szCs w:val="18"/>
        </w:rPr>
        <w:t>s</w:t>
      </w:r>
      <w:r w:rsidR="007733BB">
        <w:rPr>
          <w:rFonts w:ascii="Segoe UI" w:eastAsia="Segoe UI" w:hAnsi="Segoe UI" w:cs="Segoe UI"/>
          <w:spacing w:val="-1"/>
          <w:sz w:val="18"/>
          <w:szCs w:val="18"/>
        </w:rPr>
        <w:t>tu</w:t>
      </w:r>
      <w:r w:rsidR="007733BB">
        <w:rPr>
          <w:rFonts w:ascii="Segoe UI" w:eastAsia="Segoe UI" w:hAnsi="Segoe UI" w:cs="Segoe UI"/>
          <w:sz w:val="18"/>
          <w:szCs w:val="18"/>
        </w:rPr>
        <w:t xml:space="preserve">dy on </w:t>
      </w:r>
      <w:r w:rsidR="007733BB">
        <w:rPr>
          <w:rFonts w:ascii="Segoe UI" w:eastAsia="Segoe UI" w:hAnsi="Segoe UI" w:cs="Segoe UI"/>
          <w:spacing w:val="-1"/>
          <w:sz w:val="18"/>
          <w:szCs w:val="18"/>
        </w:rPr>
        <w:t>e</w:t>
      </w:r>
      <w:r w:rsidR="007733BB">
        <w:rPr>
          <w:rFonts w:ascii="Segoe UI" w:eastAsia="Segoe UI" w:hAnsi="Segoe UI" w:cs="Segoe UI"/>
          <w:sz w:val="18"/>
          <w:szCs w:val="18"/>
        </w:rPr>
        <w:t>vol</w:t>
      </w:r>
      <w:r w:rsidR="007733BB">
        <w:rPr>
          <w:rFonts w:ascii="Segoe UI" w:eastAsia="Segoe UI" w:hAnsi="Segoe UI" w:cs="Segoe UI"/>
          <w:spacing w:val="1"/>
          <w:sz w:val="18"/>
          <w:szCs w:val="18"/>
        </w:rPr>
        <w:t>u</w:t>
      </w:r>
      <w:r w:rsidR="007733BB">
        <w:rPr>
          <w:rFonts w:ascii="Segoe UI" w:eastAsia="Segoe UI" w:hAnsi="Segoe UI" w:cs="Segoe UI"/>
          <w:spacing w:val="-1"/>
          <w:sz w:val="18"/>
          <w:szCs w:val="18"/>
        </w:rPr>
        <w:t>t</w:t>
      </w:r>
      <w:r w:rsidR="007733BB">
        <w:rPr>
          <w:rFonts w:ascii="Segoe UI" w:eastAsia="Segoe UI" w:hAnsi="Segoe UI" w:cs="Segoe UI"/>
          <w:sz w:val="18"/>
          <w:szCs w:val="18"/>
        </w:rPr>
        <w:t xml:space="preserve">ion of </w:t>
      </w:r>
      <w:r w:rsidR="007733BB">
        <w:rPr>
          <w:rFonts w:ascii="Segoe UI" w:eastAsia="Segoe UI" w:hAnsi="Segoe UI" w:cs="Segoe UI"/>
          <w:spacing w:val="-1"/>
          <w:sz w:val="18"/>
          <w:szCs w:val="18"/>
        </w:rPr>
        <w:t>u</w:t>
      </w:r>
      <w:r w:rsidR="007733BB">
        <w:rPr>
          <w:rFonts w:ascii="Segoe UI" w:eastAsia="Segoe UI" w:hAnsi="Segoe UI" w:cs="Segoe UI"/>
          <w:spacing w:val="1"/>
          <w:sz w:val="18"/>
          <w:szCs w:val="18"/>
        </w:rPr>
        <w:t>t</w:t>
      </w:r>
      <w:r w:rsidR="007733BB">
        <w:rPr>
          <w:rFonts w:ascii="Segoe UI" w:eastAsia="Segoe UI" w:hAnsi="Segoe UI" w:cs="Segoe UI"/>
          <w:sz w:val="18"/>
          <w:szCs w:val="18"/>
        </w:rPr>
        <w:t>i</w:t>
      </w:r>
      <w:r w:rsidR="007733BB">
        <w:rPr>
          <w:rFonts w:ascii="Segoe UI" w:eastAsia="Segoe UI" w:hAnsi="Segoe UI" w:cs="Segoe UI"/>
          <w:spacing w:val="-1"/>
          <w:sz w:val="18"/>
          <w:szCs w:val="18"/>
        </w:rPr>
        <w:t>l</w:t>
      </w:r>
      <w:r w:rsidR="007733BB">
        <w:rPr>
          <w:rFonts w:ascii="Segoe UI" w:eastAsia="Segoe UI" w:hAnsi="Segoe UI" w:cs="Segoe UI"/>
          <w:sz w:val="18"/>
          <w:szCs w:val="18"/>
        </w:rPr>
        <w:t>iz</w:t>
      </w:r>
      <w:r w:rsidR="007733BB">
        <w:rPr>
          <w:rFonts w:ascii="Segoe UI" w:eastAsia="Segoe UI" w:hAnsi="Segoe UI" w:cs="Segoe UI"/>
          <w:spacing w:val="-1"/>
          <w:sz w:val="18"/>
          <w:szCs w:val="18"/>
        </w:rPr>
        <w:t>a</w:t>
      </w:r>
      <w:r w:rsidR="007733BB">
        <w:rPr>
          <w:rFonts w:ascii="Segoe UI" w:eastAsia="Segoe UI" w:hAnsi="Segoe UI" w:cs="Segoe UI"/>
          <w:spacing w:val="1"/>
          <w:sz w:val="18"/>
          <w:szCs w:val="18"/>
        </w:rPr>
        <w:t>t</w:t>
      </w:r>
      <w:r w:rsidR="007733BB">
        <w:rPr>
          <w:rFonts w:ascii="Segoe UI" w:eastAsia="Segoe UI" w:hAnsi="Segoe UI" w:cs="Segoe UI"/>
          <w:sz w:val="18"/>
          <w:szCs w:val="18"/>
        </w:rPr>
        <w:t xml:space="preserve">ion of </w:t>
      </w:r>
      <w:r w:rsidR="007733BB">
        <w:rPr>
          <w:rFonts w:ascii="Segoe UI" w:eastAsia="Segoe UI" w:hAnsi="Segoe UI" w:cs="Segoe UI"/>
          <w:spacing w:val="-1"/>
          <w:sz w:val="18"/>
          <w:szCs w:val="18"/>
        </w:rPr>
        <w:t>f</w:t>
      </w:r>
      <w:r w:rsidR="007733BB">
        <w:rPr>
          <w:rFonts w:ascii="Segoe UI" w:eastAsia="Segoe UI" w:hAnsi="Segoe UI" w:cs="Segoe UI"/>
          <w:spacing w:val="1"/>
          <w:sz w:val="18"/>
          <w:szCs w:val="18"/>
        </w:rPr>
        <w:t>u</w:t>
      </w:r>
      <w:r w:rsidR="007733BB">
        <w:rPr>
          <w:rFonts w:ascii="Segoe UI" w:eastAsia="Segoe UI" w:hAnsi="Segoe UI" w:cs="Segoe UI"/>
          <w:spacing w:val="-1"/>
          <w:sz w:val="18"/>
          <w:szCs w:val="18"/>
        </w:rPr>
        <w:t>n</w:t>
      </w:r>
      <w:r w:rsidR="007733BB">
        <w:rPr>
          <w:rFonts w:ascii="Segoe UI" w:eastAsia="Segoe UI" w:hAnsi="Segoe UI" w:cs="Segoe UI"/>
          <w:sz w:val="18"/>
          <w:szCs w:val="18"/>
        </w:rPr>
        <w:t>ds</w:t>
      </w:r>
      <w:r w:rsidR="007733BB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="007733BB">
        <w:rPr>
          <w:rFonts w:ascii="Segoe UI" w:eastAsia="Segoe UI" w:hAnsi="Segoe UI" w:cs="Segoe UI"/>
          <w:sz w:val="18"/>
          <w:szCs w:val="18"/>
        </w:rPr>
        <w:t xml:space="preserve">at “ </w:t>
      </w:r>
      <w:r w:rsidR="007733BB">
        <w:rPr>
          <w:rFonts w:ascii="Segoe UI" w:eastAsia="Segoe UI" w:hAnsi="Segoe UI" w:cs="Segoe UI"/>
          <w:spacing w:val="1"/>
          <w:sz w:val="18"/>
          <w:szCs w:val="18"/>
        </w:rPr>
        <w:t>FO</w:t>
      </w:r>
      <w:r w:rsidR="007733BB">
        <w:rPr>
          <w:rFonts w:ascii="Segoe UI" w:eastAsia="Segoe UI" w:hAnsi="Segoe UI" w:cs="Segoe UI"/>
          <w:sz w:val="18"/>
          <w:szCs w:val="18"/>
        </w:rPr>
        <w:t>STER</w:t>
      </w:r>
      <w:r w:rsidR="007733BB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="007733BB">
        <w:rPr>
          <w:rFonts w:ascii="Segoe UI" w:eastAsia="Segoe UI" w:hAnsi="Segoe UI" w:cs="Segoe UI"/>
          <w:spacing w:val="-3"/>
          <w:sz w:val="18"/>
          <w:szCs w:val="18"/>
        </w:rPr>
        <w:t>H</w:t>
      </w:r>
      <w:r w:rsidR="007733BB">
        <w:rPr>
          <w:rFonts w:ascii="Segoe UI" w:eastAsia="Segoe UI" w:hAnsi="Segoe UI" w:cs="Segoe UI"/>
          <w:spacing w:val="1"/>
          <w:sz w:val="18"/>
          <w:szCs w:val="18"/>
        </w:rPr>
        <w:t>O</w:t>
      </w:r>
      <w:r w:rsidR="007733BB">
        <w:rPr>
          <w:rFonts w:ascii="Segoe UI" w:eastAsia="Segoe UI" w:hAnsi="Segoe UI" w:cs="Segoe UI"/>
          <w:sz w:val="18"/>
          <w:szCs w:val="18"/>
        </w:rPr>
        <w:t>T BREAD</w:t>
      </w:r>
      <w:r w:rsidR="007733BB">
        <w:rPr>
          <w:rFonts w:ascii="Segoe UI" w:eastAsia="Segoe UI" w:hAnsi="Segoe UI" w:cs="Segoe UI"/>
          <w:spacing w:val="2"/>
          <w:sz w:val="18"/>
          <w:szCs w:val="18"/>
        </w:rPr>
        <w:t xml:space="preserve"> </w:t>
      </w:r>
      <w:proofErr w:type="spellStart"/>
      <w:r w:rsidR="007733BB">
        <w:rPr>
          <w:rFonts w:ascii="Segoe UI" w:eastAsia="Segoe UI" w:hAnsi="Segoe UI" w:cs="Segoe UI"/>
          <w:sz w:val="18"/>
          <w:szCs w:val="18"/>
        </w:rPr>
        <w:t>Pvt</w:t>
      </w:r>
      <w:proofErr w:type="spellEnd"/>
      <w:r w:rsidR="007733BB">
        <w:rPr>
          <w:rFonts w:ascii="Segoe UI" w:eastAsia="Segoe UI" w:hAnsi="Segoe UI" w:cs="Segoe UI"/>
          <w:spacing w:val="6"/>
          <w:sz w:val="18"/>
          <w:szCs w:val="18"/>
        </w:rPr>
        <w:t xml:space="preserve"> </w:t>
      </w:r>
      <w:r w:rsidR="007733BB">
        <w:rPr>
          <w:rFonts w:ascii="Segoe UI" w:eastAsia="Segoe UI" w:hAnsi="Segoe UI" w:cs="Segoe UI"/>
          <w:spacing w:val="-1"/>
          <w:sz w:val="18"/>
          <w:szCs w:val="18"/>
        </w:rPr>
        <w:t>Lt</w:t>
      </w:r>
      <w:r w:rsidR="007733BB">
        <w:rPr>
          <w:rFonts w:ascii="Segoe UI" w:eastAsia="Segoe UI" w:hAnsi="Segoe UI" w:cs="Segoe UI"/>
          <w:sz w:val="18"/>
          <w:szCs w:val="18"/>
        </w:rPr>
        <w:t>d</w:t>
      </w:r>
      <w:r w:rsidR="007733BB">
        <w:rPr>
          <w:rFonts w:ascii="Segoe UI" w:eastAsia="Segoe UI" w:hAnsi="Segoe UI" w:cs="Segoe UI"/>
          <w:spacing w:val="-1"/>
          <w:sz w:val="18"/>
          <w:szCs w:val="18"/>
        </w:rPr>
        <w:t>.</w:t>
      </w:r>
      <w:r w:rsidR="007733BB">
        <w:rPr>
          <w:rFonts w:ascii="Segoe UI" w:eastAsia="Segoe UI" w:hAnsi="Segoe UI" w:cs="Segoe UI"/>
          <w:sz w:val="18"/>
          <w:szCs w:val="18"/>
        </w:rPr>
        <w:t xml:space="preserve">” </w:t>
      </w:r>
      <w:r w:rsidR="007733BB">
        <w:rPr>
          <w:rFonts w:ascii="Segoe UI" w:eastAsia="Segoe UI" w:hAnsi="Segoe UI" w:cs="Segoe UI"/>
          <w:spacing w:val="-2"/>
          <w:sz w:val="18"/>
          <w:szCs w:val="18"/>
        </w:rPr>
        <w:t>I</w:t>
      </w:r>
      <w:r w:rsidR="007733BB">
        <w:rPr>
          <w:rFonts w:ascii="Segoe UI" w:eastAsia="Segoe UI" w:hAnsi="Segoe UI" w:cs="Segoe UI"/>
          <w:sz w:val="18"/>
          <w:szCs w:val="18"/>
        </w:rPr>
        <w:t>s</w:t>
      </w:r>
      <w:r w:rsidR="007733BB">
        <w:rPr>
          <w:rFonts w:ascii="Segoe UI" w:eastAsia="Segoe UI" w:hAnsi="Segoe UI" w:cs="Segoe UI"/>
          <w:spacing w:val="2"/>
          <w:sz w:val="18"/>
          <w:szCs w:val="18"/>
        </w:rPr>
        <w:t xml:space="preserve"> </w:t>
      </w:r>
      <w:r w:rsidR="007733BB">
        <w:rPr>
          <w:rFonts w:ascii="Segoe UI" w:eastAsia="Segoe UI" w:hAnsi="Segoe UI" w:cs="Segoe UI"/>
          <w:sz w:val="18"/>
          <w:szCs w:val="18"/>
        </w:rPr>
        <w:t>do</w:t>
      </w:r>
      <w:r w:rsidR="007733BB">
        <w:rPr>
          <w:rFonts w:ascii="Segoe UI" w:eastAsia="Segoe UI" w:hAnsi="Segoe UI" w:cs="Segoe UI"/>
          <w:spacing w:val="-1"/>
          <w:sz w:val="18"/>
          <w:szCs w:val="18"/>
        </w:rPr>
        <w:t>n</w:t>
      </w:r>
      <w:r w:rsidR="007733BB">
        <w:rPr>
          <w:rFonts w:ascii="Segoe UI" w:eastAsia="Segoe UI" w:hAnsi="Segoe UI" w:cs="Segoe UI"/>
          <w:sz w:val="18"/>
          <w:szCs w:val="18"/>
        </w:rPr>
        <w:t>e</w:t>
      </w:r>
      <w:r w:rsidR="007733BB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="007733BB">
        <w:rPr>
          <w:rFonts w:ascii="Segoe UI" w:eastAsia="Segoe UI" w:hAnsi="Segoe UI" w:cs="Segoe UI"/>
          <w:spacing w:val="-1"/>
          <w:sz w:val="18"/>
          <w:szCs w:val="18"/>
        </w:rPr>
        <w:t>t</w:t>
      </w:r>
      <w:r w:rsidR="007733BB">
        <w:rPr>
          <w:rFonts w:ascii="Segoe UI" w:eastAsia="Segoe UI" w:hAnsi="Segoe UI" w:cs="Segoe UI"/>
          <w:sz w:val="18"/>
          <w:szCs w:val="18"/>
        </w:rPr>
        <w:t>o</w:t>
      </w:r>
      <w:r w:rsidR="007733BB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="007733BB">
        <w:rPr>
          <w:rFonts w:ascii="Segoe UI" w:eastAsia="Segoe UI" w:hAnsi="Segoe UI" w:cs="Segoe UI"/>
          <w:spacing w:val="-1"/>
          <w:sz w:val="18"/>
          <w:szCs w:val="18"/>
        </w:rPr>
        <w:t>kn</w:t>
      </w:r>
      <w:r w:rsidR="007733BB">
        <w:rPr>
          <w:rFonts w:ascii="Segoe UI" w:eastAsia="Segoe UI" w:hAnsi="Segoe UI" w:cs="Segoe UI"/>
          <w:sz w:val="18"/>
          <w:szCs w:val="18"/>
        </w:rPr>
        <w:t>ow</w:t>
      </w:r>
      <w:r w:rsidR="007733BB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="007733BB">
        <w:rPr>
          <w:rFonts w:ascii="Segoe UI" w:eastAsia="Segoe UI" w:hAnsi="Segoe UI" w:cs="Segoe UI"/>
          <w:sz w:val="18"/>
          <w:szCs w:val="18"/>
        </w:rPr>
        <w:t>a</w:t>
      </w:r>
      <w:r w:rsidR="007733BB">
        <w:rPr>
          <w:rFonts w:ascii="Segoe UI" w:eastAsia="Segoe UI" w:hAnsi="Segoe UI" w:cs="Segoe UI"/>
          <w:spacing w:val="-1"/>
          <w:sz w:val="18"/>
          <w:szCs w:val="18"/>
        </w:rPr>
        <w:t>b</w:t>
      </w:r>
      <w:r w:rsidR="007733BB">
        <w:rPr>
          <w:rFonts w:ascii="Segoe UI" w:eastAsia="Segoe UI" w:hAnsi="Segoe UI" w:cs="Segoe UI"/>
          <w:sz w:val="18"/>
          <w:szCs w:val="18"/>
        </w:rPr>
        <w:t>o</w:t>
      </w:r>
      <w:r w:rsidR="007733BB">
        <w:rPr>
          <w:rFonts w:ascii="Segoe UI" w:eastAsia="Segoe UI" w:hAnsi="Segoe UI" w:cs="Segoe UI"/>
          <w:spacing w:val="-1"/>
          <w:sz w:val="18"/>
          <w:szCs w:val="18"/>
        </w:rPr>
        <w:t>u</w:t>
      </w:r>
      <w:r w:rsidR="007733BB">
        <w:rPr>
          <w:rFonts w:ascii="Segoe UI" w:eastAsia="Segoe UI" w:hAnsi="Segoe UI" w:cs="Segoe UI"/>
          <w:sz w:val="18"/>
          <w:szCs w:val="18"/>
        </w:rPr>
        <w:t xml:space="preserve">t </w:t>
      </w:r>
      <w:r w:rsidR="007733BB">
        <w:rPr>
          <w:rFonts w:ascii="Segoe UI" w:eastAsia="Segoe UI" w:hAnsi="Segoe UI" w:cs="Segoe UI"/>
          <w:spacing w:val="1"/>
          <w:sz w:val="18"/>
          <w:szCs w:val="18"/>
        </w:rPr>
        <w:t>c</w:t>
      </w:r>
      <w:r w:rsidR="007733BB">
        <w:rPr>
          <w:rFonts w:ascii="Segoe UI" w:eastAsia="Segoe UI" w:hAnsi="Segoe UI" w:cs="Segoe UI"/>
          <w:sz w:val="18"/>
          <w:szCs w:val="18"/>
        </w:rPr>
        <w:t>o</w:t>
      </w:r>
      <w:r w:rsidR="007733BB">
        <w:rPr>
          <w:rFonts w:ascii="Segoe UI" w:eastAsia="Segoe UI" w:hAnsi="Segoe UI" w:cs="Segoe UI"/>
          <w:spacing w:val="1"/>
          <w:sz w:val="18"/>
          <w:szCs w:val="18"/>
        </w:rPr>
        <w:t>m</w:t>
      </w:r>
      <w:r w:rsidR="007733BB">
        <w:rPr>
          <w:rFonts w:ascii="Segoe UI" w:eastAsia="Segoe UI" w:hAnsi="Segoe UI" w:cs="Segoe UI"/>
          <w:sz w:val="18"/>
          <w:szCs w:val="18"/>
        </w:rPr>
        <w:t>p</w:t>
      </w:r>
      <w:r w:rsidR="007733BB">
        <w:rPr>
          <w:rFonts w:ascii="Segoe UI" w:eastAsia="Segoe UI" w:hAnsi="Segoe UI" w:cs="Segoe UI"/>
          <w:spacing w:val="-1"/>
          <w:sz w:val="18"/>
          <w:szCs w:val="18"/>
        </w:rPr>
        <w:t>a</w:t>
      </w:r>
      <w:r w:rsidR="007733BB">
        <w:rPr>
          <w:rFonts w:ascii="Segoe UI" w:eastAsia="Segoe UI" w:hAnsi="Segoe UI" w:cs="Segoe UI"/>
          <w:spacing w:val="1"/>
          <w:sz w:val="18"/>
          <w:szCs w:val="18"/>
        </w:rPr>
        <w:t>n</w:t>
      </w:r>
      <w:r w:rsidR="007733BB">
        <w:rPr>
          <w:rFonts w:ascii="Segoe UI" w:eastAsia="Segoe UI" w:hAnsi="Segoe UI" w:cs="Segoe UI"/>
          <w:sz w:val="18"/>
          <w:szCs w:val="18"/>
        </w:rPr>
        <w:t xml:space="preserve">y </w:t>
      </w:r>
      <w:r w:rsidR="007733BB">
        <w:rPr>
          <w:rFonts w:ascii="Segoe UI" w:eastAsia="Segoe UI" w:hAnsi="Segoe UI" w:cs="Segoe UI"/>
          <w:spacing w:val="-1"/>
          <w:sz w:val="18"/>
          <w:szCs w:val="18"/>
        </w:rPr>
        <w:t>h</w:t>
      </w:r>
      <w:r w:rsidR="007733BB">
        <w:rPr>
          <w:rFonts w:ascii="Segoe UI" w:eastAsia="Segoe UI" w:hAnsi="Segoe UI" w:cs="Segoe UI"/>
          <w:sz w:val="18"/>
          <w:szCs w:val="18"/>
        </w:rPr>
        <w:t>ow</w:t>
      </w:r>
      <w:r w:rsidR="007733BB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="007733BB">
        <w:rPr>
          <w:rFonts w:ascii="Segoe UI" w:eastAsia="Segoe UI" w:hAnsi="Segoe UI" w:cs="Segoe UI"/>
          <w:spacing w:val="-1"/>
          <w:sz w:val="18"/>
          <w:szCs w:val="18"/>
        </w:rPr>
        <w:t>t</w:t>
      </w:r>
      <w:r w:rsidR="007733BB">
        <w:rPr>
          <w:rFonts w:ascii="Segoe UI" w:eastAsia="Segoe UI" w:hAnsi="Segoe UI" w:cs="Segoe UI"/>
          <w:sz w:val="18"/>
          <w:szCs w:val="18"/>
        </w:rPr>
        <w:t>o</w:t>
      </w:r>
      <w:r w:rsidR="007733BB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="007733BB">
        <w:rPr>
          <w:rFonts w:ascii="Segoe UI" w:eastAsia="Segoe UI" w:hAnsi="Segoe UI" w:cs="Segoe UI"/>
          <w:spacing w:val="-1"/>
          <w:sz w:val="18"/>
          <w:szCs w:val="18"/>
        </w:rPr>
        <w:t>ut</w:t>
      </w:r>
      <w:r w:rsidR="007733BB">
        <w:rPr>
          <w:rFonts w:ascii="Segoe UI" w:eastAsia="Segoe UI" w:hAnsi="Segoe UI" w:cs="Segoe UI"/>
          <w:sz w:val="18"/>
          <w:szCs w:val="18"/>
        </w:rPr>
        <w:t>i</w:t>
      </w:r>
      <w:r w:rsidR="007733BB">
        <w:rPr>
          <w:rFonts w:ascii="Segoe UI" w:eastAsia="Segoe UI" w:hAnsi="Segoe UI" w:cs="Segoe UI"/>
          <w:spacing w:val="-1"/>
          <w:sz w:val="18"/>
          <w:szCs w:val="18"/>
        </w:rPr>
        <w:t>l</w:t>
      </w:r>
      <w:r w:rsidR="007733BB">
        <w:rPr>
          <w:rFonts w:ascii="Segoe UI" w:eastAsia="Segoe UI" w:hAnsi="Segoe UI" w:cs="Segoe UI"/>
          <w:sz w:val="18"/>
          <w:szCs w:val="18"/>
        </w:rPr>
        <w:t xml:space="preserve">ize </w:t>
      </w:r>
      <w:r w:rsidR="007733BB">
        <w:rPr>
          <w:rFonts w:ascii="Segoe UI" w:eastAsia="Segoe UI" w:hAnsi="Segoe UI" w:cs="Segoe UI"/>
          <w:spacing w:val="-1"/>
          <w:sz w:val="18"/>
          <w:szCs w:val="18"/>
        </w:rPr>
        <w:t>the</w:t>
      </w:r>
      <w:r w:rsidR="007733BB">
        <w:rPr>
          <w:rFonts w:ascii="Segoe UI" w:eastAsia="Segoe UI" w:hAnsi="Segoe UI" w:cs="Segoe UI"/>
          <w:sz w:val="18"/>
          <w:szCs w:val="18"/>
        </w:rPr>
        <w:t>ir</w:t>
      </w:r>
      <w:r w:rsidR="007733BB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="007733BB">
        <w:rPr>
          <w:rFonts w:ascii="Segoe UI" w:eastAsia="Segoe UI" w:hAnsi="Segoe UI" w:cs="Segoe UI"/>
          <w:sz w:val="18"/>
          <w:szCs w:val="18"/>
        </w:rPr>
        <w:t>so</w:t>
      </w:r>
      <w:r w:rsidR="007733BB">
        <w:rPr>
          <w:rFonts w:ascii="Segoe UI" w:eastAsia="Segoe UI" w:hAnsi="Segoe UI" w:cs="Segoe UI"/>
          <w:spacing w:val="-1"/>
          <w:sz w:val="18"/>
          <w:szCs w:val="18"/>
        </w:rPr>
        <w:t>u</w:t>
      </w:r>
      <w:r w:rsidR="007733BB">
        <w:rPr>
          <w:rFonts w:ascii="Segoe UI" w:eastAsia="Segoe UI" w:hAnsi="Segoe UI" w:cs="Segoe UI"/>
          <w:sz w:val="18"/>
          <w:szCs w:val="18"/>
        </w:rPr>
        <w:t>rce</w:t>
      </w:r>
      <w:r w:rsidR="007733BB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="007733BB">
        <w:rPr>
          <w:rFonts w:ascii="Segoe UI" w:eastAsia="Segoe UI" w:hAnsi="Segoe UI" w:cs="Segoe UI"/>
          <w:sz w:val="18"/>
          <w:szCs w:val="18"/>
        </w:rPr>
        <w:t xml:space="preserve">of </w:t>
      </w:r>
      <w:r w:rsidR="007733BB">
        <w:rPr>
          <w:rFonts w:ascii="Segoe UI" w:eastAsia="Segoe UI" w:hAnsi="Segoe UI" w:cs="Segoe UI"/>
          <w:spacing w:val="-1"/>
          <w:sz w:val="18"/>
          <w:szCs w:val="18"/>
        </w:rPr>
        <w:t>f</w:t>
      </w:r>
      <w:r w:rsidR="007733BB">
        <w:rPr>
          <w:rFonts w:ascii="Segoe UI" w:eastAsia="Segoe UI" w:hAnsi="Segoe UI" w:cs="Segoe UI"/>
          <w:spacing w:val="1"/>
          <w:sz w:val="18"/>
          <w:szCs w:val="18"/>
        </w:rPr>
        <w:t>u</w:t>
      </w:r>
      <w:r w:rsidR="007733BB">
        <w:rPr>
          <w:rFonts w:ascii="Segoe UI" w:eastAsia="Segoe UI" w:hAnsi="Segoe UI" w:cs="Segoe UI"/>
          <w:spacing w:val="-1"/>
          <w:sz w:val="18"/>
          <w:szCs w:val="18"/>
        </w:rPr>
        <w:t>n</w:t>
      </w:r>
      <w:r w:rsidR="007733BB">
        <w:rPr>
          <w:rFonts w:ascii="Segoe UI" w:eastAsia="Segoe UI" w:hAnsi="Segoe UI" w:cs="Segoe UI"/>
          <w:sz w:val="18"/>
          <w:szCs w:val="18"/>
        </w:rPr>
        <w:t xml:space="preserve">d. In </w:t>
      </w:r>
      <w:r w:rsidR="007733BB">
        <w:rPr>
          <w:rFonts w:ascii="Segoe UI" w:eastAsia="Segoe UI" w:hAnsi="Segoe UI" w:cs="Segoe UI"/>
          <w:spacing w:val="-1"/>
          <w:sz w:val="18"/>
          <w:szCs w:val="18"/>
        </w:rPr>
        <w:t>e</w:t>
      </w:r>
      <w:r w:rsidR="007733BB">
        <w:rPr>
          <w:rFonts w:ascii="Segoe UI" w:eastAsia="Segoe UI" w:hAnsi="Segoe UI" w:cs="Segoe UI"/>
          <w:sz w:val="18"/>
          <w:szCs w:val="18"/>
        </w:rPr>
        <w:t>ve</w:t>
      </w:r>
      <w:r w:rsidR="007733BB">
        <w:rPr>
          <w:rFonts w:ascii="Segoe UI" w:eastAsia="Segoe UI" w:hAnsi="Segoe UI" w:cs="Segoe UI"/>
          <w:spacing w:val="2"/>
          <w:sz w:val="18"/>
          <w:szCs w:val="18"/>
        </w:rPr>
        <w:t>r</w:t>
      </w:r>
      <w:r w:rsidR="007733BB">
        <w:rPr>
          <w:rFonts w:ascii="Segoe UI" w:eastAsia="Segoe UI" w:hAnsi="Segoe UI" w:cs="Segoe UI"/>
          <w:sz w:val="18"/>
          <w:szCs w:val="18"/>
        </w:rPr>
        <w:t>y b</w:t>
      </w:r>
      <w:r w:rsidR="007733BB">
        <w:rPr>
          <w:rFonts w:ascii="Segoe UI" w:eastAsia="Segoe UI" w:hAnsi="Segoe UI" w:cs="Segoe UI"/>
          <w:spacing w:val="-1"/>
          <w:sz w:val="18"/>
          <w:szCs w:val="18"/>
        </w:rPr>
        <w:t>u</w:t>
      </w:r>
      <w:r w:rsidR="007733BB">
        <w:rPr>
          <w:rFonts w:ascii="Segoe UI" w:eastAsia="Segoe UI" w:hAnsi="Segoe UI" w:cs="Segoe UI"/>
          <w:sz w:val="18"/>
          <w:szCs w:val="18"/>
        </w:rPr>
        <w:t>si</w:t>
      </w:r>
      <w:r w:rsidR="007733BB">
        <w:rPr>
          <w:rFonts w:ascii="Segoe UI" w:eastAsia="Segoe UI" w:hAnsi="Segoe UI" w:cs="Segoe UI"/>
          <w:spacing w:val="-1"/>
          <w:sz w:val="18"/>
          <w:szCs w:val="18"/>
        </w:rPr>
        <w:t>ne</w:t>
      </w:r>
      <w:r w:rsidR="007733BB">
        <w:rPr>
          <w:rFonts w:ascii="Segoe UI" w:eastAsia="Segoe UI" w:hAnsi="Segoe UI" w:cs="Segoe UI"/>
          <w:sz w:val="18"/>
          <w:szCs w:val="18"/>
        </w:rPr>
        <w:t>ss</w:t>
      </w:r>
      <w:r w:rsidR="007733BB">
        <w:rPr>
          <w:rFonts w:ascii="Segoe UI" w:eastAsia="Segoe UI" w:hAnsi="Segoe UI" w:cs="Segoe UI"/>
          <w:spacing w:val="2"/>
          <w:sz w:val="18"/>
          <w:szCs w:val="18"/>
        </w:rPr>
        <w:t xml:space="preserve"> </w:t>
      </w:r>
      <w:r w:rsidR="007733BB">
        <w:rPr>
          <w:rFonts w:ascii="Segoe UI" w:eastAsia="Segoe UI" w:hAnsi="Segoe UI" w:cs="Segoe UI"/>
          <w:spacing w:val="1"/>
          <w:sz w:val="18"/>
          <w:szCs w:val="18"/>
        </w:rPr>
        <w:t>c</w:t>
      </w:r>
      <w:r w:rsidR="007733BB">
        <w:rPr>
          <w:rFonts w:ascii="Segoe UI" w:eastAsia="Segoe UI" w:hAnsi="Segoe UI" w:cs="Segoe UI"/>
          <w:sz w:val="18"/>
          <w:szCs w:val="18"/>
        </w:rPr>
        <w:t>o</w:t>
      </w:r>
      <w:r w:rsidR="007733BB">
        <w:rPr>
          <w:rFonts w:ascii="Segoe UI" w:eastAsia="Segoe UI" w:hAnsi="Segoe UI" w:cs="Segoe UI"/>
          <w:spacing w:val="-1"/>
          <w:sz w:val="18"/>
          <w:szCs w:val="18"/>
        </w:rPr>
        <w:t>n</w:t>
      </w:r>
      <w:r w:rsidR="007733BB">
        <w:rPr>
          <w:rFonts w:ascii="Segoe UI" w:eastAsia="Segoe UI" w:hAnsi="Segoe UI" w:cs="Segoe UI"/>
          <w:spacing w:val="1"/>
          <w:sz w:val="18"/>
          <w:szCs w:val="18"/>
        </w:rPr>
        <w:t>c</w:t>
      </w:r>
      <w:r w:rsidR="007733BB">
        <w:rPr>
          <w:rFonts w:ascii="Segoe UI" w:eastAsia="Segoe UI" w:hAnsi="Segoe UI" w:cs="Segoe UI"/>
          <w:spacing w:val="-1"/>
          <w:sz w:val="18"/>
          <w:szCs w:val="18"/>
        </w:rPr>
        <w:t>e</w:t>
      </w:r>
      <w:r w:rsidR="007733BB">
        <w:rPr>
          <w:rFonts w:ascii="Segoe UI" w:eastAsia="Segoe UI" w:hAnsi="Segoe UI" w:cs="Segoe UI"/>
          <w:sz w:val="18"/>
          <w:szCs w:val="18"/>
        </w:rPr>
        <w:t xml:space="preserve">rn </w:t>
      </w:r>
      <w:r w:rsidR="007733BB">
        <w:rPr>
          <w:rFonts w:ascii="Segoe UI" w:eastAsia="Segoe UI" w:hAnsi="Segoe UI" w:cs="Segoe UI"/>
          <w:spacing w:val="-1"/>
          <w:sz w:val="18"/>
          <w:szCs w:val="18"/>
        </w:rPr>
        <w:t>ut</w:t>
      </w:r>
      <w:r w:rsidR="007733BB">
        <w:rPr>
          <w:rFonts w:ascii="Segoe UI" w:eastAsia="Segoe UI" w:hAnsi="Segoe UI" w:cs="Segoe UI"/>
          <w:sz w:val="18"/>
          <w:szCs w:val="18"/>
        </w:rPr>
        <w:t>i</w:t>
      </w:r>
      <w:r w:rsidR="007733BB">
        <w:rPr>
          <w:rFonts w:ascii="Segoe UI" w:eastAsia="Segoe UI" w:hAnsi="Segoe UI" w:cs="Segoe UI"/>
          <w:spacing w:val="1"/>
          <w:sz w:val="18"/>
          <w:szCs w:val="18"/>
        </w:rPr>
        <w:t>l</w:t>
      </w:r>
      <w:r w:rsidR="007733BB">
        <w:rPr>
          <w:rFonts w:ascii="Segoe UI" w:eastAsia="Segoe UI" w:hAnsi="Segoe UI" w:cs="Segoe UI"/>
          <w:sz w:val="18"/>
          <w:szCs w:val="18"/>
        </w:rPr>
        <w:t>iz</w:t>
      </w:r>
      <w:r w:rsidR="007733BB">
        <w:rPr>
          <w:rFonts w:ascii="Segoe UI" w:eastAsia="Segoe UI" w:hAnsi="Segoe UI" w:cs="Segoe UI"/>
          <w:spacing w:val="-1"/>
          <w:sz w:val="18"/>
          <w:szCs w:val="18"/>
        </w:rPr>
        <w:t>at</w:t>
      </w:r>
      <w:r w:rsidR="007733BB">
        <w:rPr>
          <w:rFonts w:ascii="Segoe UI" w:eastAsia="Segoe UI" w:hAnsi="Segoe UI" w:cs="Segoe UI"/>
          <w:sz w:val="18"/>
          <w:szCs w:val="18"/>
        </w:rPr>
        <w:t>i</w:t>
      </w:r>
      <w:r w:rsidR="007733BB">
        <w:rPr>
          <w:rFonts w:ascii="Segoe UI" w:eastAsia="Segoe UI" w:hAnsi="Segoe UI" w:cs="Segoe UI"/>
          <w:spacing w:val="2"/>
          <w:sz w:val="18"/>
          <w:szCs w:val="18"/>
        </w:rPr>
        <w:t>o</w:t>
      </w:r>
      <w:r w:rsidR="007733BB">
        <w:rPr>
          <w:rFonts w:ascii="Segoe UI" w:eastAsia="Segoe UI" w:hAnsi="Segoe UI" w:cs="Segoe UI"/>
          <w:sz w:val="18"/>
          <w:szCs w:val="18"/>
        </w:rPr>
        <w:t xml:space="preserve">n of </w:t>
      </w:r>
      <w:r w:rsidR="007733BB">
        <w:rPr>
          <w:rFonts w:ascii="Segoe UI" w:eastAsia="Segoe UI" w:hAnsi="Segoe UI" w:cs="Segoe UI"/>
          <w:spacing w:val="1"/>
          <w:sz w:val="18"/>
          <w:szCs w:val="18"/>
        </w:rPr>
        <w:t>f</w:t>
      </w:r>
      <w:r w:rsidR="007733BB">
        <w:rPr>
          <w:rFonts w:ascii="Segoe UI" w:eastAsia="Segoe UI" w:hAnsi="Segoe UI" w:cs="Segoe UI"/>
          <w:spacing w:val="-1"/>
          <w:sz w:val="18"/>
          <w:szCs w:val="18"/>
        </w:rPr>
        <w:t>un</w:t>
      </w:r>
      <w:r w:rsidR="007733BB">
        <w:rPr>
          <w:rFonts w:ascii="Segoe UI" w:eastAsia="Segoe UI" w:hAnsi="Segoe UI" w:cs="Segoe UI"/>
          <w:sz w:val="18"/>
          <w:szCs w:val="18"/>
        </w:rPr>
        <w:t>d</w:t>
      </w:r>
      <w:r w:rsidR="007733BB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="007733BB">
        <w:rPr>
          <w:rFonts w:ascii="Segoe UI" w:eastAsia="Segoe UI" w:hAnsi="Segoe UI" w:cs="Segoe UI"/>
          <w:spacing w:val="-1"/>
          <w:sz w:val="18"/>
          <w:szCs w:val="18"/>
        </w:rPr>
        <w:t>h</w:t>
      </w:r>
      <w:r w:rsidR="007733BB">
        <w:rPr>
          <w:rFonts w:ascii="Segoe UI" w:eastAsia="Segoe UI" w:hAnsi="Segoe UI" w:cs="Segoe UI"/>
          <w:sz w:val="18"/>
          <w:szCs w:val="18"/>
        </w:rPr>
        <w:t>as</w:t>
      </w:r>
      <w:r w:rsidR="007733BB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="007733BB">
        <w:rPr>
          <w:rFonts w:ascii="Segoe UI" w:eastAsia="Segoe UI" w:hAnsi="Segoe UI" w:cs="Segoe UI"/>
          <w:sz w:val="18"/>
          <w:szCs w:val="18"/>
        </w:rPr>
        <w:t>an impor</w:t>
      </w:r>
      <w:r w:rsidR="007733BB">
        <w:rPr>
          <w:rFonts w:ascii="Segoe UI" w:eastAsia="Segoe UI" w:hAnsi="Segoe UI" w:cs="Segoe UI"/>
          <w:spacing w:val="-1"/>
          <w:sz w:val="18"/>
          <w:szCs w:val="18"/>
        </w:rPr>
        <w:t>t</w:t>
      </w:r>
      <w:r w:rsidR="007733BB">
        <w:rPr>
          <w:rFonts w:ascii="Segoe UI" w:eastAsia="Segoe UI" w:hAnsi="Segoe UI" w:cs="Segoe UI"/>
          <w:spacing w:val="2"/>
          <w:sz w:val="18"/>
          <w:szCs w:val="18"/>
        </w:rPr>
        <w:t>a</w:t>
      </w:r>
      <w:r w:rsidR="007733BB">
        <w:rPr>
          <w:rFonts w:ascii="Segoe UI" w:eastAsia="Segoe UI" w:hAnsi="Segoe UI" w:cs="Segoe UI"/>
          <w:spacing w:val="-1"/>
          <w:sz w:val="18"/>
          <w:szCs w:val="18"/>
        </w:rPr>
        <w:t>n</w:t>
      </w:r>
      <w:r w:rsidR="007733BB">
        <w:rPr>
          <w:rFonts w:ascii="Segoe UI" w:eastAsia="Segoe UI" w:hAnsi="Segoe UI" w:cs="Segoe UI"/>
          <w:sz w:val="18"/>
          <w:szCs w:val="18"/>
        </w:rPr>
        <w:t>t rol</w:t>
      </w:r>
      <w:r w:rsidR="007733BB">
        <w:rPr>
          <w:rFonts w:ascii="Segoe UI" w:eastAsia="Segoe UI" w:hAnsi="Segoe UI" w:cs="Segoe UI"/>
          <w:spacing w:val="-1"/>
          <w:sz w:val="18"/>
          <w:szCs w:val="18"/>
        </w:rPr>
        <w:t>e</w:t>
      </w:r>
      <w:r w:rsidR="007733BB">
        <w:rPr>
          <w:rFonts w:ascii="Segoe UI" w:eastAsia="Segoe UI" w:hAnsi="Segoe UI" w:cs="Segoe UI"/>
          <w:sz w:val="18"/>
          <w:szCs w:val="18"/>
        </w:rPr>
        <w:t>. Be</w:t>
      </w:r>
      <w:r w:rsidR="007733BB">
        <w:rPr>
          <w:rFonts w:ascii="Segoe UI" w:eastAsia="Segoe UI" w:hAnsi="Segoe UI" w:cs="Segoe UI"/>
          <w:spacing w:val="3"/>
          <w:sz w:val="18"/>
          <w:szCs w:val="18"/>
        </w:rPr>
        <w:t>c</w:t>
      </w:r>
      <w:r w:rsidR="007733BB">
        <w:rPr>
          <w:rFonts w:ascii="Segoe UI" w:eastAsia="Segoe UI" w:hAnsi="Segoe UI" w:cs="Segoe UI"/>
          <w:sz w:val="18"/>
          <w:szCs w:val="18"/>
        </w:rPr>
        <w:t>a</w:t>
      </w:r>
      <w:r w:rsidR="007733BB">
        <w:rPr>
          <w:rFonts w:ascii="Segoe UI" w:eastAsia="Segoe UI" w:hAnsi="Segoe UI" w:cs="Segoe UI"/>
          <w:spacing w:val="-1"/>
          <w:sz w:val="18"/>
          <w:szCs w:val="18"/>
        </w:rPr>
        <w:t>u</w:t>
      </w:r>
      <w:r w:rsidR="007733BB">
        <w:rPr>
          <w:rFonts w:ascii="Segoe UI" w:eastAsia="Segoe UI" w:hAnsi="Segoe UI" w:cs="Segoe UI"/>
          <w:sz w:val="18"/>
          <w:szCs w:val="18"/>
        </w:rPr>
        <w:t>se</w:t>
      </w:r>
      <w:r w:rsidR="007733BB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="007733BB">
        <w:rPr>
          <w:rFonts w:ascii="Segoe UI" w:eastAsia="Segoe UI" w:hAnsi="Segoe UI" w:cs="Segoe UI"/>
          <w:sz w:val="18"/>
          <w:szCs w:val="18"/>
        </w:rPr>
        <w:t>it p</w:t>
      </w:r>
      <w:r w:rsidR="007733BB">
        <w:rPr>
          <w:rFonts w:ascii="Segoe UI" w:eastAsia="Segoe UI" w:hAnsi="Segoe UI" w:cs="Segoe UI"/>
          <w:spacing w:val="-1"/>
          <w:sz w:val="18"/>
          <w:szCs w:val="18"/>
        </w:rPr>
        <w:t>l</w:t>
      </w:r>
      <w:r w:rsidR="007733BB">
        <w:rPr>
          <w:rFonts w:ascii="Segoe UI" w:eastAsia="Segoe UI" w:hAnsi="Segoe UI" w:cs="Segoe UI"/>
          <w:sz w:val="18"/>
          <w:szCs w:val="18"/>
        </w:rPr>
        <w:t>a</w:t>
      </w:r>
      <w:r w:rsidR="007733BB">
        <w:rPr>
          <w:rFonts w:ascii="Segoe UI" w:eastAsia="Segoe UI" w:hAnsi="Segoe UI" w:cs="Segoe UI"/>
          <w:spacing w:val="-1"/>
          <w:sz w:val="18"/>
          <w:szCs w:val="18"/>
        </w:rPr>
        <w:t>y</w:t>
      </w:r>
      <w:r w:rsidR="007733BB">
        <w:rPr>
          <w:rFonts w:ascii="Segoe UI" w:eastAsia="Segoe UI" w:hAnsi="Segoe UI" w:cs="Segoe UI"/>
          <w:sz w:val="18"/>
          <w:szCs w:val="18"/>
        </w:rPr>
        <w:t>s</w:t>
      </w:r>
      <w:r w:rsidR="007733BB">
        <w:rPr>
          <w:rFonts w:ascii="Segoe UI" w:eastAsia="Segoe UI" w:hAnsi="Segoe UI" w:cs="Segoe UI"/>
          <w:spacing w:val="2"/>
          <w:sz w:val="18"/>
          <w:szCs w:val="18"/>
        </w:rPr>
        <w:t xml:space="preserve"> </w:t>
      </w:r>
      <w:r w:rsidR="007733BB">
        <w:rPr>
          <w:rFonts w:ascii="Segoe UI" w:eastAsia="Segoe UI" w:hAnsi="Segoe UI" w:cs="Segoe UI"/>
          <w:sz w:val="18"/>
          <w:szCs w:val="18"/>
        </w:rPr>
        <w:t>a</w:t>
      </w:r>
      <w:r w:rsidR="007733BB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="007733BB">
        <w:rPr>
          <w:rFonts w:ascii="Segoe UI" w:eastAsia="Segoe UI" w:hAnsi="Segoe UI" w:cs="Segoe UI"/>
          <w:sz w:val="18"/>
          <w:szCs w:val="18"/>
        </w:rPr>
        <w:t>do</w:t>
      </w:r>
      <w:r w:rsidR="007733BB">
        <w:rPr>
          <w:rFonts w:ascii="Segoe UI" w:eastAsia="Segoe UI" w:hAnsi="Segoe UI" w:cs="Segoe UI"/>
          <w:spacing w:val="1"/>
          <w:sz w:val="18"/>
          <w:szCs w:val="18"/>
        </w:rPr>
        <w:t>m</w:t>
      </w:r>
      <w:r w:rsidR="007733BB">
        <w:rPr>
          <w:rFonts w:ascii="Segoe UI" w:eastAsia="Segoe UI" w:hAnsi="Segoe UI" w:cs="Segoe UI"/>
          <w:sz w:val="18"/>
          <w:szCs w:val="18"/>
        </w:rPr>
        <w:t>i</w:t>
      </w:r>
      <w:r w:rsidR="007733BB">
        <w:rPr>
          <w:rFonts w:ascii="Segoe UI" w:eastAsia="Segoe UI" w:hAnsi="Segoe UI" w:cs="Segoe UI"/>
          <w:spacing w:val="-1"/>
          <w:sz w:val="18"/>
          <w:szCs w:val="18"/>
        </w:rPr>
        <w:t>n</w:t>
      </w:r>
      <w:r w:rsidR="007733BB">
        <w:rPr>
          <w:rFonts w:ascii="Segoe UI" w:eastAsia="Segoe UI" w:hAnsi="Segoe UI" w:cs="Segoe UI"/>
          <w:sz w:val="18"/>
          <w:szCs w:val="18"/>
        </w:rPr>
        <w:t>a</w:t>
      </w:r>
      <w:r w:rsidR="007733BB">
        <w:rPr>
          <w:rFonts w:ascii="Segoe UI" w:eastAsia="Segoe UI" w:hAnsi="Segoe UI" w:cs="Segoe UI"/>
          <w:spacing w:val="-1"/>
          <w:sz w:val="18"/>
          <w:szCs w:val="18"/>
        </w:rPr>
        <w:t>n</w:t>
      </w:r>
      <w:r w:rsidR="007733BB">
        <w:rPr>
          <w:rFonts w:ascii="Segoe UI" w:eastAsia="Segoe UI" w:hAnsi="Segoe UI" w:cs="Segoe UI"/>
          <w:sz w:val="18"/>
          <w:szCs w:val="18"/>
        </w:rPr>
        <w:t xml:space="preserve">t role </w:t>
      </w:r>
      <w:r w:rsidR="007733BB">
        <w:rPr>
          <w:rFonts w:ascii="Segoe UI" w:eastAsia="Segoe UI" w:hAnsi="Segoe UI" w:cs="Segoe UI"/>
          <w:spacing w:val="10"/>
          <w:sz w:val="18"/>
          <w:szCs w:val="18"/>
        </w:rPr>
        <w:t>i</w:t>
      </w:r>
      <w:r w:rsidR="007733BB">
        <w:rPr>
          <w:rFonts w:ascii="Segoe UI" w:eastAsia="Segoe UI" w:hAnsi="Segoe UI" w:cs="Segoe UI"/>
          <w:sz w:val="18"/>
          <w:szCs w:val="18"/>
        </w:rPr>
        <w:t>n si</w:t>
      </w:r>
      <w:r w:rsidR="007733BB">
        <w:rPr>
          <w:rFonts w:ascii="Segoe UI" w:eastAsia="Segoe UI" w:hAnsi="Segoe UI" w:cs="Segoe UI"/>
          <w:spacing w:val="-1"/>
          <w:sz w:val="18"/>
          <w:szCs w:val="18"/>
        </w:rPr>
        <w:t>tt</w:t>
      </w:r>
      <w:r w:rsidR="007733BB">
        <w:rPr>
          <w:rFonts w:ascii="Segoe UI" w:eastAsia="Segoe UI" w:hAnsi="Segoe UI" w:cs="Segoe UI"/>
          <w:sz w:val="18"/>
          <w:szCs w:val="18"/>
        </w:rPr>
        <w:t>i</w:t>
      </w:r>
      <w:r w:rsidR="007733BB">
        <w:rPr>
          <w:rFonts w:ascii="Segoe UI" w:eastAsia="Segoe UI" w:hAnsi="Segoe UI" w:cs="Segoe UI"/>
          <w:spacing w:val="1"/>
          <w:sz w:val="18"/>
          <w:szCs w:val="18"/>
        </w:rPr>
        <w:t>n</w:t>
      </w:r>
      <w:r w:rsidR="007733BB">
        <w:rPr>
          <w:rFonts w:ascii="Segoe UI" w:eastAsia="Segoe UI" w:hAnsi="Segoe UI" w:cs="Segoe UI"/>
          <w:sz w:val="18"/>
          <w:szCs w:val="18"/>
        </w:rPr>
        <w:t>g</w:t>
      </w:r>
      <w:r w:rsidR="007733BB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="007733BB">
        <w:rPr>
          <w:rFonts w:ascii="Segoe UI" w:eastAsia="Segoe UI" w:hAnsi="Segoe UI" w:cs="Segoe UI"/>
          <w:spacing w:val="-1"/>
          <w:sz w:val="18"/>
          <w:szCs w:val="18"/>
        </w:rPr>
        <w:t>th</w:t>
      </w:r>
      <w:r w:rsidR="007733BB">
        <w:rPr>
          <w:rFonts w:ascii="Segoe UI" w:eastAsia="Segoe UI" w:hAnsi="Segoe UI" w:cs="Segoe UI"/>
          <w:sz w:val="18"/>
          <w:szCs w:val="18"/>
        </w:rPr>
        <w:t xml:space="preserve">e </w:t>
      </w:r>
      <w:r w:rsidR="007733BB">
        <w:rPr>
          <w:rFonts w:ascii="Segoe UI" w:eastAsia="Segoe UI" w:hAnsi="Segoe UI" w:cs="Segoe UI"/>
          <w:spacing w:val="-1"/>
          <w:sz w:val="18"/>
          <w:szCs w:val="18"/>
        </w:rPr>
        <w:t>f</w:t>
      </w:r>
      <w:r w:rsidR="007733BB">
        <w:rPr>
          <w:rFonts w:ascii="Segoe UI" w:eastAsia="Segoe UI" w:hAnsi="Segoe UI" w:cs="Segoe UI"/>
          <w:sz w:val="18"/>
          <w:szCs w:val="18"/>
        </w:rPr>
        <w:t>r</w:t>
      </w:r>
      <w:r w:rsidR="007733BB">
        <w:rPr>
          <w:rFonts w:ascii="Segoe UI" w:eastAsia="Segoe UI" w:hAnsi="Segoe UI" w:cs="Segoe UI"/>
          <w:spacing w:val="-1"/>
          <w:sz w:val="18"/>
          <w:szCs w:val="18"/>
        </w:rPr>
        <w:t>a</w:t>
      </w:r>
      <w:r w:rsidR="007733BB">
        <w:rPr>
          <w:rFonts w:ascii="Segoe UI" w:eastAsia="Segoe UI" w:hAnsi="Segoe UI" w:cs="Segoe UI"/>
          <w:spacing w:val="1"/>
          <w:sz w:val="18"/>
          <w:szCs w:val="18"/>
        </w:rPr>
        <w:t>m</w:t>
      </w:r>
      <w:r w:rsidR="007733BB">
        <w:rPr>
          <w:rFonts w:ascii="Segoe UI" w:eastAsia="Segoe UI" w:hAnsi="Segoe UI" w:cs="Segoe UI"/>
          <w:sz w:val="18"/>
          <w:szCs w:val="18"/>
        </w:rPr>
        <w:t>e</w:t>
      </w:r>
      <w:r w:rsidR="007733BB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="007733BB">
        <w:rPr>
          <w:rFonts w:ascii="Segoe UI" w:eastAsia="Segoe UI" w:hAnsi="Segoe UI" w:cs="Segoe UI"/>
          <w:sz w:val="18"/>
          <w:szCs w:val="18"/>
        </w:rPr>
        <w:t>wo</w:t>
      </w:r>
      <w:r w:rsidR="007733BB">
        <w:rPr>
          <w:rFonts w:ascii="Segoe UI" w:eastAsia="Segoe UI" w:hAnsi="Segoe UI" w:cs="Segoe UI"/>
          <w:spacing w:val="-1"/>
          <w:sz w:val="18"/>
          <w:szCs w:val="18"/>
        </w:rPr>
        <w:t>r</w:t>
      </w:r>
      <w:r w:rsidR="007733BB">
        <w:rPr>
          <w:rFonts w:ascii="Segoe UI" w:eastAsia="Segoe UI" w:hAnsi="Segoe UI" w:cs="Segoe UI"/>
          <w:sz w:val="18"/>
          <w:szCs w:val="18"/>
        </w:rPr>
        <w:t xml:space="preserve">k of </w:t>
      </w:r>
      <w:r w:rsidR="007733BB">
        <w:rPr>
          <w:rFonts w:ascii="Segoe UI" w:eastAsia="Segoe UI" w:hAnsi="Segoe UI" w:cs="Segoe UI"/>
          <w:spacing w:val="-1"/>
          <w:sz w:val="18"/>
          <w:szCs w:val="18"/>
        </w:rPr>
        <w:t>th</w:t>
      </w:r>
      <w:r w:rsidR="007733BB">
        <w:rPr>
          <w:rFonts w:ascii="Segoe UI" w:eastAsia="Segoe UI" w:hAnsi="Segoe UI" w:cs="Segoe UI"/>
          <w:sz w:val="18"/>
          <w:szCs w:val="18"/>
        </w:rPr>
        <w:t>e</w:t>
      </w:r>
      <w:r w:rsidR="007733BB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="007733BB">
        <w:rPr>
          <w:rFonts w:ascii="Segoe UI" w:eastAsia="Segoe UI" w:hAnsi="Segoe UI" w:cs="Segoe UI"/>
          <w:spacing w:val="-1"/>
          <w:sz w:val="18"/>
          <w:szCs w:val="18"/>
        </w:rPr>
        <w:t>f</w:t>
      </w:r>
      <w:r w:rsidR="007733BB">
        <w:rPr>
          <w:rFonts w:ascii="Segoe UI" w:eastAsia="Segoe UI" w:hAnsi="Segoe UI" w:cs="Segoe UI"/>
          <w:sz w:val="18"/>
          <w:szCs w:val="18"/>
        </w:rPr>
        <w:t>i</w:t>
      </w:r>
      <w:r w:rsidR="007733BB">
        <w:rPr>
          <w:rFonts w:ascii="Segoe UI" w:eastAsia="Segoe UI" w:hAnsi="Segoe UI" w:cs="Segoe UI"/>
          <w:spacing w:val="-1"/>
          <w:sz w:val="18"/>
          <w:szCs w:val="18"/>
        </w:rPr>
        <w:t>r</w:t>
      </w:r>
      <w:r w:rsidR="007733BB">
        <w:rPr>
          <w:rFonts w:ascii="Segoe UI" w:eastAsia="Segoe UI" w:hAnsi="Segoe UI" w:cs="Segoe UI"/>
          <w:spacing w:val="1"/>
          <w:sz w:val="18"/>
          <w:szCs w:val="18"/>
        </w:rPr>
        <w:t>m</w:t>
      </w:r>
      <w:r w:rsidR="007733BB">
        <w:rPr>
          <w:rFonts w:ascii="Segoe UI" w:eastAsia="Segoe UI" w:hAnsi="Segoe UI" w:cs="Segoe UI"/>
          <w:sz w:val="18"/>
          <w:szCs w:val="18"/>
        </w:rPr>
        <w:t>.</w:t>
      </w:r>
    </w:p>
    <w:p w:rsidR="007733BB" w:rsidRDefault="007733BB" w:rsidP="007733BB">
      <w:pPr>
        <w:spacing w:line="200" w:lineRule="exact"/>
      </w:pPr>
    </w:p>
    <w:p w:rsidR="007733BB" w:rsidRDefault="007733BB" w:rsidP="007733BB">
      <w:pPr>
        <w:spacing w:line="200" w:lineRule="exact"/>
      </w:pPr>
    </w:p>
    <w:p w:rsidR="007733BB" w:rsidRDefault="007733BB" w:rsidP="007733BB">
      <w:pPr>
        <w:spacing w:line="200" w:lineRule="exact"/>
      </w:pPr>
    </w:p>
    <w:p w:rsidR="007733BB" w:rsidRDefault="007733BB" w:rsidP="007733BB">
      <w:pPr>
        <w:spacing w:line="200" w:lineRule="exact"/>
      </w:pPr>
    </w:p>
    <w:p w:rsidR="007733BB" w:rsidRDefault="007733BB" w:rsidP="007733BB">
      <w:pPr>
        <w:spacing w:line="200" w:lineRule="exact"/>
      </w:pPr>
    </w:p>
    <w:p w:rsidR="007733BB" w:rsidRDefault="007733BB" w:rsidP="007733BB">
      <w:pPr>
        <w:spacing w:line="200" w:lineRule="exact"/>
      </w:pPr>
    </w:p>
    <w:p w:rsidR="007733BB" w:rsidRDefault="007733BB" w:rsidP="007733BB">
      <w:pPr>
        <w:spacing w:before="19" w:line="280" w:lineRule="exact"/>
        <w:rPr>
          <w:sz w:val="28"/>
          <w:szCs w:val="28"/>
        </w:rPr>
      </w:pPr>
    </w:p>
    <w:p w:rsidR="007733BB" w:rsidRDefault="007733BB" w:rsidP="007733BB">
      <w:pPr>
        <w:spacing w:before="11"/>
        <w:ind w:left="112" w:right="1532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b/>
          <w:sz w:val="18"/>
          <w:szCs w:val="18"/>
        </w:rPr>
        <w:t>Pro</w:t>
      </w:r>
      <w:r>
        <w:rPr>
          <w:rFonts w:ascii="Segoe UI" w:eastAsia="Segoe UI" w:hAnsi="Segoe UI" w:cs="Segoe UI"/>
          <w:b/>
          <w:spacing w:val="-1"/>
          <w:sz w:val="18"/>
          <w:szCs w:val="18"/>
        </w:rPr>
        <w:t>j</w:t>
      </w:r>
      <w:r>
        <w:rPr>
          <w:rFonts w:ascii="Segoe UI" w:eastAsia="Segoe UI" w:hAnsi="Segoe UI" w:cs="Segoe UI"/>
          <w:b/>
          <w:spacing w:val="1"/>
          <w:sz w:val="18"/>
          <w:szCs w:val="18"/>
        </w:rPr>
        <w:t>e</w:t>
      </w:r>
      <w:r>
        <w:rPr>
          <w:rFonts w:ascii="Segoe UI" w:eastAsia="Segoe UI" w:hAnsi="Segoe UI" w:cs="Segoe UI"/>
          <w:b/>
          <w:sz w:val="18"/>
          <w:szCs w:val="18"/>
        </w:rPr>
        <w:t xml:space="preserve">ct 2                                       </w:t>
      </w:r>
      <w:r>
        <w:rPr>
          <w:rFonts w:ascii="Segoe UI" w:eastAsia="Segoe UI" w:hAnsi="Segoe UI" w:cs="Segoe UI"/>
          <w:b/>
          <w:spacing w:val="29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RI</w:t>
      </w:r>
      <w:r>
        <w:rPr>
          <w:rFonts w:ascii="Segoe UI" w:eastAsia="Segoe UI" w:hAnsi="Segoe UI" w:cs="Segoe UI"/>
          <w:spacing w:val="1"/>
          <w:sz w:val="18"/>
          <w:szCs w:val="18"/>
        </w:rPr>
        <w:t>SK</w:t>
      </w:r>
      <w:r>
        <w:rPr>
          <w:rFonts w:ascii="Segoe UI" w:eastAsia="Segoe UI" w:hAnsi="Segoe UI" w:cs="Segoe UI"/>
          <w:spacing w:val="-1"/>
          <w:sz w:val="18"/>
          <w:szCs w:val="18"/>
        </w:rPr>
        <w:t>,</w:t>
      </w:r>
      <w:r>
        <w:rPr>
          <w:rFonts w:ascii="Segoe UI" w:eastAsia="Segoe UI" w:hAnsi="Segoe UI" w:cs="Segoe UI"/>
          <w:sz w:val="18"/>
          <w:szCs w:val="18"/>
        </w:rPr>
        <w:t>RET</w:t>
      </w:r>
      <w:r>
        <w:rPr>
          <w:rFonts w:ascii="Segoe UI" w:eastAsia="Segoe UI" w:hAnsi="Segoe UI" w:cs="Segoe UI"/>
          <w:spacing w:val="1"/>
          <w:sz w:val="18"/>
          <w:szCs w:val="18"/>
        </w:rPr>
        <w:t>U</w:t>
      </w:r>
      <w:r>
        <w:rPr>
          <w:rFonts w:ascii="Segoe UI" w:eastAsia="Segoe UI" w:hAnsi="Segoe UI" w:cs="Segoe UI"/>
          <w:sz w:val="18"/>
          <w:szCs w:val="18"/>
        </w:rPr>
        <w:t>RN REL</w:t>
      </w:r>
      <w:r>
        <w:rPr>
          <w:rFonts w:ascii="Segoe UI" w:eastAsia="Segoe UI" w:hAnsi="Segoe UI" w:cs="Segoe UI"/>
          <w:spacing w:val="-1"/>
          <w:sz w:val="18"/>
          <w:szCs w:val="18"/>
        </w:rPr>
        <w:t>AT</w:t>
      </w:r>
      <w:r>
        <w:rPr>
          <w:rFonts w:ascii="Segoe UI" w:eastAsia="Segoe UI" w:hAnsi="Segoe UI" w:cs="Segoe UI"/>
          <w:sz w:val="18"/>
          <w:szCs w:val="18"/>
        </w:rPr>
        <w:t>I</w:t>
      </w:r>
      <w:r>
        <w:rPr>
          <w:rFonts w:ascii="Segoe UI" w:eastAsia="Segoe UI" w:hAnsi="Segoe UI" w:cs="Segoe UI"/>
          <w:spacing w:val="1"/>
          <w:sz w:val="18"/>
          <w:szCs w:val="18"/>
        </w:rPr>
        <w:t>O</w:t>
      </w:r>
      <w:r>
        <w:rPr>
          <w:rFonts w:ascii="Segoe UI" w:eastAsia="Segoe UI" w:hAnsi="Segoe UI" w:cs="Segoe UI"/>
          <w:sz w:val="18"/>
          <w:szCs w:val="18"/>
        </w:rPr>
        <w:t>NSHIP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BE</w:t>
      </w:r>
      <w:r>
        <w:rPr>
          <w:rFonts w:ascii="Segoe UI" w:eastAsia="Segoe UI" w:hAnsi="Segoe UI" w:cs="Segoe UI"/>
          <w:spacing w:val="-1"/>
          <w:sz w:val="18"/>
          <w:szCs w:val="18"/>
        </w:rPr>
        <w:t>T</w:t>
      </w:r>
      <w:r>
        <w:rPr>
          <w:rFonts w:ascii="Segoe UI" w:eastAsia="Segoe UI" w:hAnsi="Segoe UI" w:cs="Segoe UI"/>
          <w:sz w:val="18"/>
          <w:szCs w:val="18"/>
        </w:rPr>
        <w:t>WEEN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1"/>
          <w:sz w:val="18"/>
          <w:szCs w:val="18"/>
        </w:rPr>
        <w:t>TH</w:t>
      </w:r>
      <w:r>
        <w:rPr>
          <w:rFonts w:ascii="Segoe UI" w:eastAsia="Segoe UI" w:hAnsi="Segoe UI" w:cs="Segoe UI"/>
          <w:sz w:val="18"/>
          <w:szCs w:val="18"/>
        </w:rPr>
        <w:t>E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1"/>
          <w:sz w:val="18"/>
          <w:szCs w:val="18"/>
        </w:rPr>
        <w:t>CH</w:t>
      </w:r>
      <w:r>
        <w:rPr>
          <w:rFonts w:ascii="Segoe UI" w:eastAsia="Segoe UI" w:hAnsi="Segoe UI" w:cs="Segoe UI"/>
          <w:sz w:val="18"/>
          <w:szCs w:val="18"/>
        </w:rPr>
        <w:t>E</w:t>
      </w:r>
      <w:r>
        <w:rPr>
          <w:rFonts w:ascii="Segoe UI" w:eastAsia="Segoe UI" w:hAnsi="Segoe UI" w:cs="Segoe UI"/>
          <w:spacing w:val="-1"/>
          <w:sz w:val="18"/>
          <w:szCs w:val="18"/>
        </w:rPr>
        <w:t>M</w:t>
      </w:r>
      <w:r>
        <w:rPr>
          <w:rFonts w:ascii="Segoe UI" w:eastAsia="Segoe UI" w:hAnsi="Segoe UI" w:cs="Segoe UI"/>
          <w:sz w:val="18"/>
          <w:szCs w:val="18"/>
        </w:rPr>
        <w:t>I</w:t>
      </w:r>
      <w:r>
        <w:rPr>
          <w:rFonts w:ascii="Segoe UI" w:eastAsia="Segoe UI" w:hAnsi="Segoe UI" w:cs="Segoe UI"/>
          <w:spacing w:val="1"/>
          <w:sz w:val="18"/>
          <w:szCs w:val="18"/>
        </w:rPr>
        <w:t>C</w:t>
      </w:r>
      <w:r>
        <w:rPr>
          <w:rFonts w:ascii="Segoe UI" w:eastAsia="Segoe UI" w:hAnsi="Segoe UI" w:cs="Segoe UI"/>
          <w:spacing w:val="-1"/>
          <w:sz w:val="18"/>
          <w:szCs w:val="18"/>
        </w:rPr>
        <w:t>A</w:t>
      </w:r>
      <w:r>
        <w:rPr>
          <w:rFonts w:ascii="Segoe UI" w:eastAsia="Segoe UI" w:hAnsi="Segoe UI" w:cs="Segoe UI"/>
          <w:sz w:val="18"/>
          <w:szCs w:val="18"/>
        </w:rPr>
        <w:t>L SE</w:t>
      </w:r>
      <w:r>
        <w:rPr>
          <w:rFonts w:ascii="Segoe UI" w:eastAsia="Segoe UI" w:hAnsi="Segoe UI" w:cs="Segoe UI"/>
          <w:spacing w:val="-1"/>
          <w:sz w:val="18"/>
          <w:szCs w:val="18"/>
        </w:rPr>
        <w:t>C</w:t>
      </w:r>
      <w:r>
        <w:rPr>
          <w:rFonts w:ascii="Segoe UI" w:eastAsia="Segoe UI" w:hAnsi="Segoe UI" w:cs="Segoe UI"/>
          <w:spacing w:val="1"/>
          <w:sz w:val="18"/>
          <w:szCs w:val="18"/>
        </w:rPr>
        <w:t>TO</w:t>
      </w:r>
      <w:r>
        <w:rPr>
          <w:rFonts w:ascii="Segoe UI" w:eastAsia="Segoe UI" w:hAnsi="Segoe UI" w:cs="Segoe UI"/>
          <w:sz w:val="18"/>
          <w:szCs w:val="18"/>
        </w:rPr>
        <w:t>R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1"/>
          <w:sz w:val="18"/>
          <w:szCs w:val="18"/>
        </w:rPr>
        <w:t>A</w:t>
      </w:r>
      <w:r>
        <w:rPr>
          <w:rFonts w:ascii="Segoe UI" w:eastAsia="Segoe UI" w:hAnsi="Segoe UI" w:cs="Segoe UI"/>
          <w:sz w:val="18"/>
          <w:szCs w:val="18"/>
        </w:rPr>
        <w:t>ND</w:t>
      </w:r>
      <w:r>
        <w:rPr>
          <w:rFonts w:ascii="Segoe UI" w:eastAsia="Segoe UI" w:hAnsi="Segoe UI" w:cs="Segoe UI"/>
          <w:spacing w:val="2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1"/>
          <w:sz w:val="18"/>
          <w:szCs w:val="18"/>
        </w:rPr>
        <w:t>TH</w:t>
      </w:r>
      <w:r>
        <w:rPr>
          <w:rFonts w:ascii="Segoe UI" w:eastAsia="Segoe UI" w:hAnsi="Segoe UI" w:cs="Segoe UI"/>
          <w:sz w:val="18"/>
          <w:szCs w:val="18"/>
        </w:rPr>
        <w:t>E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N</w:t>
      </w:r>
      <w:r>
        <w:rPr>
          <w:rFonts w:ascii="Segoe UI" w:eastAsia="Segoe UI" w:hAnsi="Segoe UI" w:cs="Segoe UI"/>
          <w:spacing w:val="-3"/>
          <w:sz w:val="18"/>
          <w:szCs w:val="18"/>
        </w:rPr>
        <w:t>I</w:t>
      </w:r>
      <w:r>
        <w:rPr>
          <w:rFonts w:ascii="Segoe UI" w:eastAsia="Segoe UI" w:hAnsi="Segoe UI" w:cs="Segoe UI"/>
          <w:spacing w:val="1"/>
          <w:sz w:val="18"/>
          <w:szCs w:val="18"/>
        </w:rPr>
        <w:t>F</w:t>
      </w:r>
      <w:r>
        <w:rPr>
          <w:rFonts w:ascii="Segoe UI" w:eastAsia="Segoe UI" w:hAnsi="Segoe UI" w:cs="Segoe UI"/>
          <w:spacing w:val="-1"/>
          <w:sz w:val="18"/>
          <w:szCs w:val="18"/>
        </w:rPr>
        <w:t>T</w:t>
      </w:r>
      <w:r>
        <w:rPr>
          <w:rFonts w:ascii="Segoe UI" w:eastAsia="Segoe UI" w:hAnsi="Segoe UI" w:cs="Segoe UI"/>
          <w:sz w:val="18"/>
          <w:szCs w:val="18"/>
        </w:rPr>
        <w:t xml:space="preserve">Y </w:t>
      </w:r>
      <w:r>
        <w:rPr>
          <w:rFonts w:ascii="Segoe UI" w:eastAsia="Segoe UI" w:hAnsi="Segoe UI" w:cs="Segoe UI"/>
          <w:spacing w:val="1"/>
          <w:sz w:val="18"/>
          <w:szCs w:val="18"/>
        </w:rPr>
        <w:t>F</w:t>
      </w:r>
      <w:r>
        <w:rPr>
          <w:rFonts w:ascii="Segoe UI" w:eastAsia="Segoe UI" w:hAnsi="Segoe UI" w:cs="Segoe UI"/>
          <w:sz w:val="18"/>
          <w:szCs w:val="18"/>
        </w:rPr>
        <w:t>I</w:t>
      </w:r>
      <w:r>
        <w:rPr>
          <w:rFonts w:ascii="Segoe UI" w:eastAsia="Segoe UI" w:hAnsi="Segoe UI" w:cs="Segoe UI"/>
          <w:spacing w:val="1"/>
          <w:sz w:val="18"/>
          <w:szCs w:val="18"/>
        </w:rPr>
        <w:t>F</w:t>
      </w:r>
      <w:r>
        <w:rPr>
          <w:rFonts w:ascii="Segoe UI" w:eastAsia="Segoe UI" w:hAnsi="Segoe UI" w:cs="Segoe UI"/>
          <w:spacing w:val="-1"/>
          <w:sz w:val="18"/>
          <w:szCs w:val="18"/>
        </w:rPr>
        <w:t>T</w:t>
      </w:r>
      <w:r>
        <w:rPr>
          <w:rFonts w:ascii="Segoe UI" w:eastAsia="Segoe UI" w:hAnsi="Segoe UI" w:cs="Segoe UI"/>
          <w:sz w:val="18"/>
          <w:szCs w:val="18"/>
        </w:rPr>
        <w:t>Y P</w:t>
      </w:r>
      <w:r>
        <w:rPr>
          <w:rFonts w:ascii="Segoe UI" w:eastAsia="Segoe UI" w:hAnsi="Segoe UI" w:cs="Segoe UI"/>
          <w:spacing w:val="-1"/>
          <w:sz w:val="18"/>
          <w:szCs w:val="18"/>
        </w:rPr>
        <w:t>e</w:t>
      </w:r>
      <w:r>
        <w:rPr>
          <w:rFonts w:ascii="Segoe UI" w:eastAsia="Segoe UI" w:hAnsi="Segoe UI" w:cs="Segoe UI"/>
          <w:sz w:val="18"/>
          <w:szCs w:val="18"/>
        </w:rPr>
        <w:t>r</w:t>
      </w:r>
      <w:r>
        <w:rPr>
          <w:rFonts w:ascii="Segoe UI" w:eastAsia="Segoe UI" w:hAnsi="Segoe UI" w:cs="Segoe UI"/>
          <w:spacing w:val="-1"/>
          <w:sz w:val="18"/>
          <w:szCs w:val="18"/>
        </w:rPr>
        <w:t>i</w:t>
      </w:r>
      <w:r>
        <w:rPr>
          <w:rFonts w:ascii="Segoe UI" w:eastAsia="Segoe UI" w:hAnsi="Segoe UI" w:cs="Segoe UI"/>
          <w:sz w:val="18"/>
          <w:szCs w:val="18"/>
        </w:rPr>
        <w:t xml:space="preserve">od:                                           </w:t>
      </w:r>
      <w:r>
        <w:rPr>
          <w:rFonts w:ascii="Segoe UI" w:eastAsia="Segoe UI" w:hAnsi="Segoe UI" w:cs="Segoe UI"/>
          <w:spacing w:val="48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1"/>
          <w:sz w:val="18"/>
          <w:szCs w:val="18"/>
        </w:rPr>
        <w:t>A</w:t>
      </w:r>
      <w:r>
        <w:rPr>
          <w:rFonts w:ascii="Segoe UI" w:eastAsia="Segoe UI" w:hAnsi="Segoe UI" w:cs="Segoe UI"/>
          <w:sz w:val="18"/>
          <w:szCs w:val="18"/>
        </w:rPr>
        <w:t>pr</w:t>
      </w:r>
      <w:r>
        <w:rPr>
          <w:rFonts w:ascii="Segoe UI" w:eastAsia="Segoe UI" w:hAnsi="Segoe UI" w:cs="Segoe UI"/>
          <w:spacing w:val="-1"/>
          <w:sz w:val="18"/>
          <w:szCs w:val="18"/>
        </w:rPr>
        <w:t>i</w:t>
      </w:r>
      <w:r>
        <w:rPr>
          <w:rFonts w:ascii="Segoe UI" w:eastAsia="Segoe UI" w:hAnsi="Segoe UI" w:cs="Segoe UI"/>
          <w:sz w:val="18"/>
          <w:szCs w:val="18"/>
        </w:rPr>
        <w:t>l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1"/>
          <w:sz w:val="18"/>
          <w:szCs w:val="18"/>
        </w:rPr>
        <w:t>2</w:t>
      </w:r>
      <w:r>
        <w:rPr>
          <w:rFonts w:ascii="Segoe UI" w:eastAsia="Segoe UI" w:hAnsi="Segoe UI" w:cs="Segoe UI"/>
          <w:spacing w:val="1"/>
          <w:sz w:val="18"/>
          <w:szCs w:val="18"/>
        </w:rPr>
        <w:t>0</w:t>
      </w:r>
      <w:r>
        <w:rPr>
          <w:rFonts w:ascii="Segoe UI" w:eastAsia="Segoe UI" w:hAnsi="Segoe UI" w:cs="Segoe UI"/>
          <w:spacing w:val="-1"/>
          <w:sz w:val="18"/>
          <w:szCs w:val="18"/>
        </w:rPr>
        <w:t>1</w:t>
      </w:r>
      <w:r>
        <w:rPr>
          <w:rFonts w:ascii="Segoe UI" w:eastAsia="Segoe UI" w:hAnsi="Segoe UI" w:cs="Segoe UI"/>
          <w:sz w:val="18"/>
          <w:szCs w:val="18"/>
        </w:rPr>
        <w:t>5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-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1"/>
          <w:sz w:val="18"/>
          <w:szCs w:val="18"/>
        </w:rPr>
        <w:t>M</w:t>
      </w:r>
      <w:r>
        <w:rPr>
          <w:rFonts w:ascii="Segoe UI" w:eastAsia="Segoe UI" w:hAnsi="Segoe UI" w:cs="Segoe UI"/>
          <w:sz w:val="18"/>
          <w:szCs w:val="18"/>
        </w:rPr>
        <w:t>a</w:t>
      </w:r>
      <w:r>
        <w:rPr>
          <w:rFonts w:ascii="Segoe UI" w:eastAsia="Segoe UI" w:hAnsi="Segoe UI" w:cs="Segoe UI"/>
          <w:spacing w:val="-1"/>
          <w:sz w:val="18"/>
          <w:szCs w:val="18"/>
        </w:rPr>
        <w:t>r</w:t>
      </w:r>
      <w:r>
        <w:rPr>
          <w:rFonts w:ascii="Segoe UI" w:eastAsia="Segoe UI" w:hAnsi="Segoe UI" w:cs="Segoe UI"/>
          <w:spacing w:val="1"/>
          <w:sz w:val="18"/>
          <w:szCs w:val="18"/>
        </w:rPr>
        <w:t>c</w:t>
      </w:r>
      <w:r>
        <w:rPr>
          <w:rFonts w:ascii="Segoe UI" w:eastAsia="Segoe UI" w:hAnsi="Segoe UI" w:cs="Segoe UI"/>
          <w:sz w:val="18"/>
          <w:szCs w:val="18"/>
        </w:rPr>
        <w:t xml:space="preserve">h </w:t>
      </w:r>
      <w:r>
        <w:rPr>
          <w:rFonts w:ascii="Segoe UI" w:eastAsia="Segoe UI" w:hAnsi="Segoe UI" w:cs="Segoe UI"/>
          <w:spacing w:val="-1"/>
          <w:sz w:val="18"/>
          <w:szCs w:val="18"/>
        </w:rPr>
        <w:t>2</w:t>
      </w:r>
      <w:r>
        <w:rPr>
          <w:rFonts w:ascii="Segoe UI" w:eastAsia="Segoe UI" w:hAnsi="Segoe UI" w:cs="Segoe UI"/>
          <w:spacing w:val="1"/>
          <w:sz w:val="18"/>
          <w:szCs w:val="18"/>
        </w:rPr>
        <w:t>0</w:t>
      </w:r>
      <w:r>
        <w:rPr>
          <w:rFonts w:ascii="Segoe UI" w:eastAsia="Segoe UI" w:hAnsi="Segoe UI" w:cs="Segoe UI"/>
          <w:spacing w:val="-1"/>
          <w:sz w:val="18"/>
          <w:szCs w:val="18"/>
        </w:rPr>
        <w:t>1</w:t>
      </w:r>
      <w:r>
        <w:rPr>
          <w:rFonts w:ascii="Segoe UI" w:eastAsia="Segoe UI" w:hAnsi="Segoe UI" w:cs="Segoe UI"/>
          <w:sz w:val="18"/>
          <w:szCs w:val="18"/>
        </w:rPr>
        <w:t>6</w:t>
      </w:r>
    </w:p>
    <w:p w:rsidR="007733BB" w:rsidRDefault="007733BB" w:rsidP="007733BB">
      <w:pPr>
        <w:spacing w:before="9" w:line="140" w:lineRule="exact"/>
        <w:rPr>
          <w:sz w:val="14"/>
          <w:szCs w:val="14"/>
        </w:rPr>
      </w:pPr>
    </w:p>
    <w:p w:rsidR="007733BB" w:rsidRDefault="007733BB" w:rsidP="007733BB">
      <w:pPr>
        <w:ind w:left="112" w:right="76"/>
        <w:jc w:val="both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pacing w:val="-1"/>
          <w:sz w:val="18"/>
          <w:szCs w:val="18"/>
        </w:rPr>
        <w:t>CH</w:t>
      </w:r>
      <w:r>
        <w:rPr>
          <w:rFonts w:ascii="Segoe UI" w:eastAsia="Segoe UI" w:hAnsi="Segoe UI" w:cs="Segoe UI"/>
          <w:sz w:val="18"/>
          <w:szCs w:val="18"/>
        </w:rPr>
        <w:t>E</w:t>
      </w:r>
      <w:r>
        <w:rPr>
          <w:rFonts w:ascii="Segoe UI" w:eastAsia="Segoe UI" w:hAnsi="Segoe UI" w:cs="Segoe UI"/>
          <w:spacing w:val="-1"/>
          <w:sz w:val="18"/>
          <w:szCs w:val="18"/>
        </w:rPr>
        <w:t>M</w:t>
      </w:r>
      <w:r>
        <w:rPr>
          <w:rFonts w:ascii="Segoe UI" w:eastAsia="Segoe UI" w:hAnsi="Segoe UI" w:cs="Segoe UI"/>
          <w:sz w:val="18"/>
          <w:szCs w:val="18"/>
        </w:rPr>
        <w:t>I</w:t>
      </w:r>
      <w:r>
        <w:rPr>
          <w:rFonts w:ascii="Segoe UI" w:eastAsia="Segoe UI" w:hAnsi="Segoe UI" w:cs="Segoe UI"/>
          <w:spacing w:val="1"/>
          <w:sz w:val="18"/>
          <w:szCs w:val="18"/>
        </w:rPr>
        <w:t>C</w:t>
      </w:r>
      <w:r>
        <w:rPr>
          <w:rFonts w:ascii="Segoe UI" w:eastAsia="Segoe UI" w:hAnsi="Segoe UI" w:cs="Segoe UI"/>
          <w:spacing w:val="-1"/>
          <w:sz w:val="18"/>
          <w:szCs w:val="18"/>
        </w:rPr>
        <w:t>A</w:t>
      </w:r>
      <w:r>
        <w:rPr>
          <w:rFonts w:ascii="Segoe UI" w:eastAsia="Segoe UI" w:hAnsi="Segoe UI" w:cs="Segoe UI"/>
          <w:sz w:val="18"/>
          <w:szCs w:val="18"/>
        </w:rPr>
        <w:t>L SE</w:t>
      </w:r>
      <w:r>
        <w:rPr>
          <w:rFonts w:ascii="Segoe UI" w:eastAsia="Segoe UI" w:hAnsi="Segoe UI" w:cs="Segoe UI"/>
          <w:spacing w:val="-1"/>
          <w:sz w:val="18"/>
          <w:szCs w:val="18"/>
        </w:rPr>
        <w:t>CT</w:t>
      </w:r>
      <w:r>
        <w:rPr>
          <w:rFonts w:ascii="Segoe UI" w:eastAsia="Segoe UI" w:hAnsi="Segoe UI" w:cs="Segoe UI"/>
          <w:spacing w:val="1"/>
          <w:sz w:val="18"/>
          <w:szCs w:val="18"/>
        </w:rPr>
        <w:t>O</w:t>
      </w:r>
      <w:r>
        <w:rPr>
          <w:rFonts w:ascii="Segoe UI" w:eastAsia="Segoe UI" w:hAnsi="Segoe UI" w:cs="Segoe UI"/>
          <w:sz w:val="18"/>
          <w:szCs w:val="18"/>
        </w:rPr>
        <w:t>R</w:t>
      </w:r>
      <w:r>
        <w:rPr>
          <w:rFonts w:ascii="Segoe UI" w:eastAsia="Segoe UI" w:hAnsi="Segoe UI" w:cs="Segoe UI"/>
          <w:spacing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is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a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1"/>
          <w:sz w:val="18"/>
          <w:szCs w:val="18"/>
        </w:rPr>
        <w:t>t</w:t>
      </w:r>
      <w:r>
        <w:rPr>
          <w:rFonts w:ascii="Segoe UI" w:eastAsia="Segoe UI" w:hAnsi="Segoe UI" w:cs="Segoe UI"/>
          <w:sz w:val="18"/>
          <w:szCs w:val="18"/>
        </w:rPr>
        <w:t>r</w:t>
      </w:r>
      <w:r>
        <w:rPr>
          <w:rFonts w:ascii="Segoe UI" w:eastAsia="Segoe UI" w:hAnsi="Segoe UI" w:cs="Segoe UI"/>
          <w:spacing w:val="-1"/>
          <w:sz w:val="18"/>
          <w:szCs w:val="18"/>
        </w:rPr>
        <w:t>u</w:t>
      </w:r>
      <w:r>
        <w:rPr>
          <w:rFonts w:ascii="Segoe UI" w:eastAsia="Segoe UI" w:hAnsi="Segoe UI" w:cs="Segoe UI"/>
          <w:sz w:val="18"/>
          <w:szCs w:val="18"/>
        </w:rPr>
        <w:t>st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t</w:t>
      </w:r>
      <w:r>
        <w:rPr>
          <w:rFonts w:ascii="Segoe UI" w:eastAsia="Segoe UI" w:hAnsi="Segoe UI" w:cs="Segoe UI"/>
          <w:spacing w:val="-1"/>
          <w:sz w:val="18"/>
          <w:szCs w:val="18"/>
        </w:rPr>
        <w:t>h</w:t>
      </w:r>
      <w:r>
        <w:rPr>
          <w:rFonts w:ascii="Segoe UI" w:eastAsia="Segoe UI" w:hAnsi="Segoe UI" w:cs="Segoe UI"/>
          <w:sz w:val="18"/>
          <w:szCs w:val="18"/>
        </w:rPr>
        <w:t>at pools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1"/>
          <w:sz w:val="18"/>
          <w:szCs w:val="18"/>
        </w:rPr>
        <w:t>th</w:t>
      </w:r>
      <w:r>
        <w:rPr>
          <w:rFonts w:ascii="Segoe UI" w:eastAsia="Segoe UI" w:hAnsi="Segoe UI" w:cs="Segoe UI"/>
          <w:sz w:val="18"/>
          <w:szCs w:val="18"/>
        </w:rPr>
        <w:t>e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sav</w:t>
      </w:r>
      <w:r>
        <w:rPr>
          <w:rFonts w:ascii="Segoe UI" w:eastAsia="Segoe UI" w:hAnsi="Segoe UI" w:cs="Segoe UI"/>
          <w:spacing w:val="2"/>
          <w:sz w:val="18"/>
          <w:szCs w:val="18"/>
        </w:rPr>
        <w:t>i</w:t>
      </w:r>
      <w:r>
        <w:rPr>
          <w:rFonts w:ascii="Segoe UI" w:eastAsia="Segoe UI" w:hAnsi="Segoe UI" w:cs="Segoe UI"/>
          <w:spacing w:val="-1"/>
          <w:sz w:val="18"/>
          <w:szCs w:val="18"/>
        </w:rPr>
        <w:t>n</w:t>
      </w:r>
      <w:r>
        <w:rPr>
          <w:rFonts w:ascii="Segoe UI" w:eastAsia="Segoe UI" w:hAnsi="Segoe UI" w:cs="Segoe UI"/>
          <w:sz w:val="18"/>
          <w:szCs w:val="18"/>
        </w:rPr>
        <w:t>gs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of a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1"/>
          <w:sz w:val="18"/>
          <w:szCs w:val="18"/>
        </w:rPr>
        <w:t>nu</w:t>
      </w:r>
      <w:r>
        <w:rPr>
          <w:rFonts w:ascii="Segoe UI" w:eastAsia="Segoe UI" w:hAnsi="Segoe UI" w:cs="Segoe UI"/>
          <w:spacing w:val="3"/>
          <w:sz w:val="18"/>
          <w:szCs w:val="18"/>
        </w:rPr>
        <w:t>m</w:t>
      </w:r>
      <w:r>
        <w:rPr>
          <w:rFonts w:ascii="Segoe UI" w:eastAsia="Segoe UI" w:hAnsi="Segoe UI" w:cs="Segoe UI"/>
          <w:sz w:val="18"/>
          <w:szCs w:val="18"/>
        </w:rPr>
        <w:t>b</w:t>
      </w:r>
      <w:r>
        <w:rPr>
          <w:rFonts w:ascii="Segoe UI" w:eastAsia="Segoe UI" w:hAnsi="Segoe UI" w:cs="Segoe UI"/>
          <w:spacing w:val="-1"/>
          <w:sz w:val="18"/>
          <w:szCs w:val="18"/>
        </w:rPr>
        <w:t>e</w:t>
      </w:r>
      <w:r>
        <w:rPr>
          <w:rFonts w:ascii="Segoe UI" w:eastAsia="Segoe UI" w:hAnsi="Segoe UI" w:cs="Segoe UI"/>
          <w:sz w:val="18"/>
          <w:szCs w:val="18"/>
        </w:rPr>
        <w:t>r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of i</w:t>
      </w:r>
      <w:r>
        <w:rPr>
          <w:rFonts w:ascii="Segoe UI" w:eastAsia="Segoe UI" w:hAnsi="Segoe UI" w:cs="Segoe UI"/>
          <w:spacing w:val="-1"/>
          <w:sz w:val="18"/>
          <w:szCs w:val="18"/>
        </w:rPr>
        <w:t>n</w:t>
      </w:r>
      <w:r>
        <w:rPr>
          <w:rFonts w:ascii="Segoe UI" w:eastAsia="Segoe UI" w:hAnsi="Segoe UI" w:cs="Segoe UI"/>
          <w:sz w:val="18"/>
          <w:szCs w:val="18"/>
        </w:rPr>
        <w:t>ves</w:t>
      </w:r>
      <w:r>
        <w:rPr>
          <w:rFonts w:ascii="Segoe UI" w:eastAsia="Segoe UI" w:hAnsi="Segoe UI" w:cs="Segoe UI"/>
          <w:spacing w:val="-1"/>
          <w:sz w:val="18"/>
          <w:szCs w:val="18"/>
        </w:rPr>
        <w:t>t</w:t>
      </w:r>
      <w:r>
        <w:rPr>
          <w:rFonts w:ascii="Segoe UI" w:eastAsia="Segoe UI" w:hAnsi="Segoe UI" w:cs="Segoe UI"/>
          <w:sz w:val="18"/>
          <w:szCs w:val="18"/>
        </w:rPr>
        <w:t>ors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w</w:t>
      </w:r>
      <w:r>
        <w:rPr>
          <w:rFonts w:ascii="Segoe UI" w:eastAsia="Segoe UI" w:hAnsi="Segoe UI" w:cs="Segoe UI"/>
          <w:spacing w:val="-2"/>
          <w:sz w:val="18"/>
          <w:szCs w:val="18"/>
        </w:rPr>
        <w:t>h</w:t>
      </w:r>
      <w:r>
        <w:rPr>
          <w:rFonts w:ascii="Segoe UI" w:eastAsia="Segoe UI" w:hAnsi="Segoe UI" w:cs="Segoe UI"/>
          <w:sz w:val="18"/>
          <w:szCs w:val="18"/>
        </w:rPr>
        <w:t>o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s</w:t>
      </w:r>
      <w:r>
        <w:rPr>
          <w:rFonts w:ascii="Segoe UI" w:eastAsia="Segoe UI" w:hAnsi="Segoe UI" w:cs="Segoe UI"/>
          <w:spacing w:val="-1"/>
          <w:sz w:val="18"/>
          <w:szCs w:val="18"/>
        </w:rPr>
        <w:t>h</w:t>
      </w:r>
      <w:r>
        <w:rPr>
          <w:rFonts w:ascii="Segoe UI" w:eastAsia="Segoe UI" w:hAnsi="Segoe UI" w:cs="Segoe UI"/>
          <w:sz w:val="18"/>
          <w:szCs w:val="18"/>
        </w:rPr>
        <w:t>a</w:t>
      </w:r>
      <w:r>
        <w:rPr>
          <w:rFonts w:ascii="Segoe UI" w:eastAsia="Segoe UI" w:hAnsi="Segoe UI" w:cs="Segoe UI"/>
          <w:spacing w:val="2"/>
          <w:sz w:val="18"/>
          <w:szCs w:val="18"/>
        </w:rPr>
        <w:t>r</w:t>
      </w:r>
      <w:r>
        <w:rPr>
          <w:rFonts w:ascii="Segoe UI" w:eastAsia="Segoe UI" w:hAnsi="Segoe UI" w:cs="Segoe UI"/>
          <w:sz w:val="18"/>
          <w:szCs w:val="18"/>
        </w:rPr>
        <w:t>e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a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c</w:t>
      </w:r>
      <w:r>
        <w:rPr>
          <w:rFonts w:ascii="Segoe UI" w:eastAsia="Segoe UI" w:hAnsi="Segoe UI" w:cs="Segoe UI"/>
          <w:sz w:val="18"/>
          <w:szCs w:val="18"/>
        </w:rPr>
        <w:t>o</w:t>
      </w:r>
      <w:r>
        <w:rPr>
          <w:rFonts w:ascii="Segoe UI" w:eastAsia="Segoe UI" w:hAnsi="Segoe UI" w:cs="Segoe UI"/>
          <w:spacing w:val="1"/>
          <w:sz w:val="18"/>
          <w:szCs w:val="18"/>
        </w:rPr>
        <w:t>mm</w:t>
      </w:r>
      <w:r>
        <w:rPr>
          <w:rFonts w:ascii="Segoe UI" w:eastAsia="Segoe UI" w:hAnsi="Segoe UI" w:cs="Segoe UI"/>
          <w:sz w:val="18"/>
          <w:szCs w:val="18"/>
        </w:rPr>
        <w:t xml:space="preserve">on </w:t>
      </w:r>
      <w:r>
        <w:rPr>
          <w:rFonts w:ascii="Segoe UI" w:eastAsia="Segoe UI" w:hAnsi="Segoe UI" w:cs="Segoe UI"/>
          <w:spacing w:val="-1"/>
          <w:sz w:val="18"/>
          <w:szCs w:val="18"/>
        </w:rPr>
        <w:t>f</w:t>
      </w:r>
      <w:r>
        <w:rPr>
          <w:rFonts w:ascii="Segoe UI" w:eastAsia="Segoe UI" w:hAnsi="Segoe UI" w:cs="Segoe UI"/>
          <w:sz w:val="18"/>
          <w:szCs w:val="18"/>
        </w:rPr>
        <w:t>i</w:t>
      </w:r>
      <w:r>
        <w:rPr>
          <w:rFonts w:ascii="Segoe UI" w:eastAsia="Segoe UI" w:hAnsi="Segoe UI" w:cs="Segoe UI"/>
          <w:spacing w:val="-1"/>
          <w:sz w:val="18"/>
          <w:szCs w:val="18"/>
        </w:rPr>
        <w:t>n</w:t>
      </w:r>
      <w:r>
        <w:rPr>
          <w:rFonts w:ascii="Segoe UI" w:eastAsia="Segoe UI" w:hAnsi="Segoe UI" w:cs="Segoe UI"/>
          <w:sz w:val="18"/>
          <w:szCs w:val="18"/>
        </w:rPr>
        <w:t>a</w:t>
      </w:r>
      <w:r>
        <w:rPr>
          <w:rFonts w:ascii="Segoe UI" w:eastAsia="Segoe UI" w:hAnsi="Segoe UI" w:cs="Segoe UI"/>
          <w:spacing w:val="-1"/>
          <w:sz w:val="18"/>
          <w:szCs w:val="18"/>
        </w:rPr>
        <w:t>n</w:t>
      </w:r>
      <w:r>
        <w:rPr>
          <w:rFonts w:ascii="Segoe UI" w:eastAsia="Segoe UI" w:hAnsi="Segoe UI" w:cs="Segoe UI"/>
          <w:spacing w:val="1"/>
          <w:sz w:val="18"/>
          <w:szCs w:val="18"/>
        </w:rPr>
        <w:t>c</w:t>
      </w:r>
      <w:r>
        <w:rPr>
          <w:rFonts w:ascii="Segoe UI" w:eastAsia="Segoe UI" w:hAnsi="Segoe UI" w:cs="Segoe UI"/>
          <w:sz w:val="18"/>
          <w:szCs w:val="18"/>
        </w:rPr>
        <w:t>i</w:t>
      </w:r>
      <w:r>
        <w:rPr>
          <w:rFonts w:ascii="Segoe UI" w:eastAsia="Segoe UI" w:hAnsi="Segoe UI" w:cs="Segoe UI"/>
          <w:spacing w:val="-1"/>
          <w:sz w:val="18"/>
          <w:szCs w:val="18"/>
        </w:rPr>
        <w:t>a</w:t>
      </w:r>
      <w:r>
        <w:rPr>
          <w:rFonts w:ascii="Segoe UI" w:eastAsia="Segoe UI" w:hAnsi="Segoe UI" w:cs="Segoe UI"/>
          <w:sz w:val="18"/>
          <w:szCs w:val="18"/>
        </w:rPr>
        <w:t>l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go</w:t>
      </w:r>
      <w:r>
        <w:rPr>
          <w:rFonts w:ascii="Segoe UI" w:eastAsia="Segoe UI" w:hAnsi="Segoe UI" w:cs="Segoe UI"/>
          <w:spacing w:val="-1"/>
          <w:sz w:val="18"/>
          <w:szCs w:val="18"/>
        </w:rPr>
        <w:t>a</w:t>
      </w:r>
      <w:r>
        <w:rPr>
          <w:rFonts w:ascii="Segoe UI" w:eastAsia="Segoe UI" w:hAnsi="Segoe UI" w:cs="Segoe UI"/>
          <w:sz w:val="18"/>
          <w:szCs w:val="18"/>
        </w:rPr>
        <w:t>l. It</w:t>
      </w:r>
      <w:r>
        <w:rPr>
          <w:rFonts w:ascii="Segoe UI" w:eastAsia="Segoe UI" w:hAnsi="Segoe UI" w:cs="Segoe UI"/>
          <w:spacing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1"/>
          <w:sz w:val="18"/>
          <w:szCs w:val="18"/>
        </w:rPr>
        <w:t>th</w:t>
      </w:r>
      <w:r>
        <w:rPr>
          <w:rFonts w:ascii="Segoe UI" w:eastAsia="Segoe UI" w:hAnsi="Segoe UI" w:cs="Segoe UI"/>
          <w:sz w:val="18"/>
          <w:szCs w:val="18"/>
        </w:rPr>
        <w:t>ro</w:t>
      </w:r>
      <w:r>
        <w:rPr>
          <w:rFonts w:ascii="Segoe UI" w:eastAsia="Segoe UI" w:hAnsi="Segoe UI" w:cs="Segoe UI"/>
          <w:spacing w:val="2"/>
          <w:sz w:val="18"/>
          <w:szCs w:val="18"/>
        </w:rPr>
        <w:t>w</w:t>
      </w:r>
      <w:r>
        <w:rPr>
          <w:rFonts w:ascii="Segoe UI" w:eastAsia="Segoe UI" w:hAnsi="Segoe UI" w:cs="Segoe UI"/>
          <w:sz w:val="18"/>
          <w:szCs w:val="18"/>
        </w:rPr>
        <w:t>s</w:t>
      </w:r>
      <w:r>
        <w:rPr>
          <w:rFonts w:ascii="Segoe UI" w:eastAsia="Segoe UI" w:hAnsi="Segoe UI" w:cs="Segoe UI"/>
          <w:spacing w:val="2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1"/>
          <w:sz w:val="18"/>
          <w:szCs w:val="18"/>
        </w:rPr>
        <w:t>th</w:t>
      </w:r>
      <w:r>
        <w:rPr>
          <w:rFonts w:ascii="Segoe UI" w:eastAsia="Segoe UI" w:hAnsi="Segoe UI" w:cs="Segoe UI"/>
          <w:sz w:val="18"/>
          <w:szCs w:val="18"/>
        </w:rPr>
        <w:t>e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l</w:t>
      </w:r>
      <w:r>
        <w:rPr>
          <w:rFonts w:ascii="Segoe UI" w:eastAsia="Segoe UI" w:hAnsi="Segoe UI" w:cs="Segoe UI"/>
          <w:spacing w:val="-1"/>
          <w:sz w:val="18"/>
          <w:szCs w:val="18"/>
        </w:rPr>
        <w:t>i</w:t>
      </w:r>
      <w:r>
        <w:rPr>
          <w:rFonts w:ascii="Segoe UI" w:eastAsia="Segoe UI" w:hAnsi="Segoe UI" w:cs="Segoe UI"/>
          <w:sz w:val="18"/>
          <w:szCs w:val="18"/>
        </w:rPr>
        <w:t>g</w:t>
      </w:r>
      <w:r>
        <w:rPr>
          <w:rFonts w:ascii="Segoe UI" w:eastAsia="Segoe UI" w:hAnsi="Segoe UI" w:cs="Segoe UI"/>
          <w:spacing w:val="1"/>
          <w:sz w:val="18"/>
          <w:szCs w:val="18"/>
        </w:rPr>
        <w:t>h</w:t>
      </w:r>
      <w:r>
        <w:rPr>
          <w:rFonts w:ascii="Segoe UI" w:eastAsia="Segoe UI" w:hAnsi="Segoe UI" w:cs="Segoe UI"/>
          <w:sz w:val="18"/>
          <w:szCs w:val="18"/>
        </w:rPr>
        <w:t xml:space="preserve">t on </w:t>
      </w:r>
      <w:r>
        <w:rPr>
          <w:rFonts w:ascii="Segoe UI" w:eastAsia="Segoe UI" w:hAnsi="Segoe UI" w:cs="Segoe UI"/>
          <w:spacing w:val="-1"/>
          <w:sz w:val="18"/>
          <w:szCs w:val="18"/>
        </w:rPr>
        <w:t>h</w:t>
      </w:r>
      <w:r>
        <w:rPr>
          <w:rFonts w:ascii="Segoe UI" w:eastAsia="Segoe UI" w:hAnsi="Segoe UI" w:cs="Segoe UI"/>
          <w:sz w:val="18"/>
          <w:szCs w:val="18"/>
        </w:rPr>
        <w:t xml:space="preserve">ow </w:t>
      </w:r>
      <w:r>
        <w:rPr>
          <w:rFonts w:ascii="Segoe UI" w:eastAsia="Segoe UI" w:hAnsi="Segoe UI" w:cs="Segoe UI"/>
          <w:spacing w:val="-1"/>
          <w:sz w:val="18"/>
          <w:szCs w:val="18"/>
        </w:rPr>
        <w:t>fu</w:t>
      </w:r>
      <w:r>
        <w:rPr>
          <w:rFonts w:ascii="Segoe UI" w:eastAsia="Segoe UI" w:hAnsi="Segoe UI" w:cs="Segoe UI"/>
          <w:spacing w:val="1"/>
          <w:sz w:val="18"/>
          <w:szCs w:val="18"/>
        </w:rPr>
        <w:t>n</w:t>
      </w:r>
      <w:r>
        <w:rPr>
          <w:rFonts w:ascii="Segoe UI" w:eastAsia="Segoe UI" w:hAnsi="Segoe UI" w:cs="Segoe UI"/>
          <w:sz w:val="18"/>
          <w:szCs w:val="18"/>
        </w:rPr>
        <w:t>ds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r</w:t>
      </w:r>
      <w:r>
        <w:rPr>
          <w:rFonts w:ascii="Segoe UI" w:eastAsia="Segoe UI" w:hAnsi="Segoe UI" w:cs="Segoe UI"/>
          <w:spacing w:val="-1"/>
          <w:sz w:val="18"/>
          <w:szCs w:val="18"/>
        </w:rPr>
        <w:t>e</w:t>
      </w:r>
      <w:r>
        <w:rPr>
          <w:rFonts w:ascii="Segoe UI" w:eastAsia="Segoe UI" w:hAnsi="Segoe UI" w:cs="Segoe UI"/>
          <w:sz w:val="18"/>
          <w:szCs w:val="18"/>
        </w:rPr>
        <w:t>a</w:t>
      </w:r>
      <w:r>
        <w:rPr>
          <w:rFonts w:ascii="Segoe UI" w:eastAsia="Segoe UI" w:hAnsi="Segoe UI" w:cs="Segoe UI"/>
          <w:spacing w:val="1"/>
          <w:sz w:val="18"/>
          <w:szCs w:val="18"/>
        </w:rPr>
        <w:t>l</w:t>
      </w:r>
      <w:r>
        <w:rPr>
          <w:rFonts w:ascii="Segoe UI" w:eastAsia="Segoe UI" w:hAnsi="Segoe UI" w:cs="Segoe UI"/>
          <w:sz w:val="18"/>
          <w:szCs w:val="18"/>
        </w:rPr>
        <w:t>ly wo</w:t>
      </w:r>
      <w:r>
        <w:rPr>
          <w:rFonts w:ascii="Segoe UI" w:eastAsia="Segoe UI" w:hAnsi="Segoe UI" w:cs="Segoe UI"/>
          <w:spacing w:val="2"/>
          <w:sz w:val="18"/>
          <w:szCs w:val="18"/>
        </w:rPr>
        <w:t>r</w:t>
      </w:r>
      <w:r>
        <w:rPr>
          <w:rFonts w:ascii="Segoe UI" w:eastAsia="Segoe UI" w:hAnsi="Segoe UI" w:cs="Segoe UI"/>
          <w:spacing w:val="-1"/>
          <w:sz w:val="18"/>
          <w:szCs w:val="18"/>
        </w:rPr>
        <w:t>k</w:t>
      </w:r>
      <w:r>
        <w:rPr>
          <w:rFonts w:ascii="Segoe UI" w:eastAsia="Segoe UI" w:hAnsi="Segoe UI" w:cs="Segoe UI"/>
          <w:sz w:val="18"/>
          <w:szCs w:val="18"/>
        </w:rPr>
        <w:t>,</w:t>
      </w:r>
      <w:r>
        <w:rPr>
          <w:rFonts w:ascii="Segoe UI" w:eastAsia="Segoe UI" w:hAnsi="Segoe UI" w:cs="Segoe UI"/>
          <w:spacing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1"/>
          <w:sz w:val="18"/>
          <w:szCs w:val="18"/>
        </w:rPr>
        <w:t>h</w:t>
      </w:r>
      <w:r>
        <w:rPr>
          <w:rFonts w:ascii="Segoe UI" w:eastAsia="Segoe UI" w:hAnsi="Segoe UI" w:cs="Segoe UI"/>
          <w:sz w:val="18"/>
          <w:szCs w:val="18"/>
        </w:rPr>
        <w:t>ow</w:t>
      </w:r>
      <w:r>
        <w:rPr>
          <w:rFonts w:ascii="Segoe UI" w:eastAsia="Segoe UI" w:hAnsi="Segoe UI" w:cs="Segoe UI"/>
          <w:spacing w:val="2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1"/>
          <w:sz w:val="18"/>
          <w:szCs w:val="18"/>
        </w:rPr>
        <w:t>m</w:t>
      </w:r>
      <w:r>
        <w:rPr>
          <w:rFonts w:ascii="Segoe UI" w:eastAsia="Segoe UI" w:hAnsi="Segoe UI" w:cs="Segoe UI"/>
          <w:spacing w:val="-1"/>
          <w:sz w:val="18"/>
          <w:szCs w:val="18"/>
        </w:rPr>
        <w:t>u</w:t>
      </w:r>
      <w:r>
        <w:rPr>
          <w:rFonts w:ascii="Segoe UI" w:eastAsia="Segoe UI" w:hAnsi="Segoe UI" w:cs="Segoe UI"/>
          <w:spacing w:val="1"/>
          <w:sz w:val="18"/>
          <w:szCs w:val="18"/>
        </w:rPr>
        <w:t>c</w:t>
      </w:r>
      <w:r>
        <w:rPr>
          <w:rFonts w:ascii="Segoe UI" w:eastAsia="Segoe UI" w:hAnsi="Segoe UI" w:cs="Segoe UI"/>
          <w:sz w:val="18"/>
          <w:szCs w:val="18"/>
        </w:rPr>
        <w:t>h</w:t>
      </w:r>
      <w:r>
        <w:rPr>
          <w:rFonts w:ascii="Segoe UI" w:eastAsia="Segoe UI" w:hAnsi="Segoe UI" w:cs="Segoe UI"/>
          <w:spacing w:val="2"/>
          <w:sz w:val="18"/>
          <w:szCs w:val="18"/>
        </w:rPr>
        <w:t xml:space="preserve"> r</w:t>
      </w:r>
      <w:r>
        <w:rPr>
          <w:rFonts w:ascii="Segoe UI" w:eastAsia="Segoe UI" w:hAnsi="Segoe UI" w:cs="Segoe UI"/>
          <w:sz w:val="18"/>
          <w:szCs w:val="18"/>
        </w:rPr>
        <w:t>isk i</w:t>
      </w:r>
      <w:r>
        <w:rPr>
          <w:rFonts w:ascii="Segoe UI" w:eastAsia="Segoe UI" w:hAnsi="Segoe UI" w:cs="Segoe UI"/>
          <w:spacing w:val="-1"/>
          <w:sz w:val="18"/>
          <w:szCs w:val="18"/>
        </w:rPr>
        <w:t>n</w:t>
      </w:r>
      <w:r>
        <w:rPr>
          <w:rFonts w:ascii="Segoe UI" w:eastAsia="Segoe UI" w:hAnsi="Segoe UI" w:cs="Segoe UI"/>
          <w:sz w:val="18"/>
          <w:szCs w:val="18"/>
        </w:rPr>
        <w:t>volv</w:t>
      </w:r>
      <w:r>
        <w:rPr>
          <w:rFonts w:ascii="Segoe UI" w:eastAsia="Segoe UI" w:hAnsi="Segoe UI" w:cs="Segoe UI"/>
          <w:spacing w:val="2"/>
          <w:sz w:val="18"/>
          <w:szCs w:val="18"/>
        </w:rPr>
        <w:t>e</w:t>
      </w:r>
      <w:r>
        <w:rPr>
          <w:rFonts w:ascii="Segoe UI" w:eastAsia="Segoe UI" w:hAnsi="Segoe UI" w:cs="Segoe UI"/>
          <w:sz w:val="18"/>
          <w:szCs w:val="18"/>
        </w:rPr>
        <w:t>d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2"/>
          <w:sz w:val="18"/>
          <w:szCs w:val="18"/>
        </w:rPr>
        <w:t>i</w:t>
      </w:r>
      <w:r>
        <w:rPr>
          <w:rFonts w:ascii="Segoe UI" w:eastAsia="Segoe UI" w:hAnsi="Segoe UI" w:cs="Segoe UI"/>
          <w:sz w:val="18"/>
          <w:szCs w:val="18"/>
        </w:rPr>
        <w:t>n it</w:t>
      </w:r>
      <w:r>
        <w:rPr>
          <w:rFonts w:ascii="Segoe UI" w:eastAsia="Segoe UI" w:hAnsi="Segoe UI" w:cs="Segoe UI"/>
          <w:spacing w:val="2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a</w:t>
      </w:r>
      <w:r>
        <w:rPr>
          <w:rFonts w:ascii="Segoe UI" w:eastAsia="Segoe UI" w:hAnsi="Segoe UI" w:cs="Segoe UI"/>
          <w:spacing w:val="1"/>
          <w:sz w:val="18"/>
          <w:szCs w:val="18"/>
        </w:rPr>
        <w:t>n</w:t>
      </w:r>
      <w:r>
        <w:rPr>
          <w:rFonts w:ascii="Segoe UI" w:eastAsia="Segoe UI" w:hAnsi="Segoe UI" w:cs="Segoe UI"/>
          <w:sz w:val="18"/>
          <w:szCs w:val="18"/>
        </w:rPr>
        <w:t>d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1"/>
          <w:sz w:val="18"/>
          <w:szCs w:val="18"/>
        </w:rPr>
        <w:t>h</w:t>
      </w:r>
      <w:r>
        <w:rPr>
          <w:rFonts w:ascii="Segoe UI" w:eastAsia="Segoe UI" w:hAnsi="Segoe UI" w:cs="Segoe UI"/>
          <w:spacing w:val="2"/>
          <w:sz w:val="18"/>
          <w:szCs w:val="18"/>
        </w:rPr>
        <w:t>o</w:t>
      </w:r>
      <w:r>
        <w:rPr>
          <w:rFonts w:ascii="Segoe UI" w:eastAsia="Segoe UI" w:hAnsi="Segoe UI" w:cs="Segoe UI"/>
          <w:sz w:val="18"/>
          <w:szCs w:val="18"/>
        </w:rPr>
        <w:t>w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t</w:t>
      </w:r>
      <w:r>
        <w:rPr>
          <w:rFonts w:ascii="Segoe UI" w:eastAsia="Segoe UI" w:hAnsi="Segoe UI" w:cs="Segoe UI"/>
          <w:spacing w:val="-1"/>
          <w:sz w:val="18"/>
          <w:szCs w:val="18"/>
        </w:rPr>
        <w:t>h</w:t>
      </w:r>
      <w:r>
        <w:rPr>
          <w:rFonts w:ascii="Segoe UI" w:eastAsia="Segoe UI" w:hAnsi="Segoe UI" w:cs="Segoe UI"/>
          <w:spacing w:val="2"/>
          <w:sz w:val="18"/>
          <w:szCs w:val="18"/>
        </w:rPr>
        <w:t>e</w:t>
      </w:r>
      <w:r>
        <w:rPr>
          <w:rFonts w:ascii="Segoe UI" w:eastAsia="Segoe UI" w:hAnsi="Segoe UI" w:cs="Segoe UI"/>
          <w:sz w:val="18"/>
          <w:szCs w:val="18"/>
        </w:rPr>
        <w:t>y d</w:t>
      </w:r>
      <w:r>
        <w:rPr>
          <w:rFonts w:ascii="Segoe UI" w:eastAsia="Segoe UI" w:hAnsi="Segoe UI" w:cs="Segoe UI"/>
          <w:spacing w:val="-1"/>
          <w:sz w:val="18"/>
          <w:szCs w:val="18"/>
        </w:rPr>
        <w:t>i</w:t>
      </w:r>
      <w:r>
        <w:rPr>
          <w:rFonts w:ascii="Segoe UI" w:eastAsia="Segoe UI" w:hAnsi="Segoe UI" w:cs="Segoe UI"/>
          <w:sz w:val="18"/>
          <w:szCs w:val="18"/>
        </w:rPr>
        <w:t>vers</w:t>
      </w:r>
      <w:r>
        <w:rPr>
          <w:rFonts w:ascii="Segoe UI" w:eastAsia="Segoe UI" w:hAnsi="Segoe UI" w:cs="Segoe UI"/>
          <w:spacing w:val="2"/>
          <w:sz w:val="18"/>
          <w:szCs w:val="18"/>
        </w:rPr>
        <w:t>i</w:t>
      </w:r>
      <w:r>
        <w:rPr>
          <w:rFonts w:ascii="Segoe UI" w:eastAsia="Segoe UI" w:hAnsi="Segoe UI" w:cs="Segoe UI"/>
          <w:spacing w:val="-1"/>
          <w:sz w:val="18"/>
          <w:szCs w:val="18"/>
        </w:rPr>
        <w:t>f</w:t>
      </w:r>
      <w:r>
        <w:rPr>
          <w:rFonts w:ascii="Segoe UI" w:eastAsia="Segoe UI" w:hAnsi="Segoe UI" w:cs="Segoe UI"/>
          <w:sz w:val="18"/>
          <w:szCs w:val="18"/>
        </w:rPr>
        <w:t>y</w:t>
      </w:r>
      <w:r>
        <w:rPr>
          <w:rFonts w:ascii="Segoe UI" w:eastAsia="Segoe UI" w:hAnsi="Segoe UI" w:cs="Segoe UI"/>
          <w:spacing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1"/>
          <w:sz w:val="18"/>
          <w:szCs w:val="18"/>
        </w:rPr>
        <w:t>the</w:t>
      </w:r>
      <w:r>
        <w:rPr>
          <w:rFonts w:ascii="Segoe UI" w:eastAsia="Segoe UI" w:hAnsi="Segoe UI" w:cs="Segoe UI"/>
          <w:spacing w:val="1"/>
          <w:sz w:val="18"/>
          <w:szCs w:val="18"/>
        </w:rPr>
        <w:t>m</w:t>
      </w:r>
      <w:r>
        <w:rPr>
          <w:rFonts w:ascii="Segoe UI" w:eastAsia="Segoe UI" w:hAnsi="Segoe UI" w:cs="Segoe UI"/>
          <w:sz w:val="18"/>
          <w:szCs w:val="18"/>
        </w:rPr>
        <w:t>selv</w:t>
      </w:r>
      <w:r>
        <w:rPr>
          <w:rFonts w:ascii="Segoe UI" w:eastAsia="Segoe UI" w:hAnsi="Segoe UI" w:cs="Segoe UI"/>
          <w:spacing w:val="-1"/>
          <w:sz w:val="18"/>
          <w:szCs w:val="18"/>
        </w:rPr>
        <w:t>e</w:t>
      </w:r>
      <w:r>
        <w:rPr>
          <w:rFonts w:ascii="Segoe UI" w:eastAsia="Segoe UI" w:hAnsi="Segoe UI" w:cs="Segoe UI"/>
          <w:sz w:val="18"/>
          <w:szCs w:val="18"/>
        </w:rPr>
        <w:t>s.</w:t>
      </w:r>
      <w:r>
        <w:rPr>
          <w:rFonts w:ascii="Segoe UI" w:eastAsia="Segoe UI" w:hAnsi="Segoe UI" w:cs="Segoe UI"/>
          <w:spacing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I</w:t>
      </w:r>
      <w:r>
        <w:rPr>
          <w:rFonts w:ascii="Segoe UI" w:eastAsia="Segoe UI" w:hAnsi="Segoe UI" w:cs="Segoe UI"/>
          <w:spacing w:val="-1"/>
          <w:sz w:val="18"/>
          <w:szCs w:val="18"/>
        </w:rPr>
        <w:t>n</w:t>
      </w:r>
      <w:r>
        <w:rPr>
          <w:rFonts w:ascii="Segoe UI" w:eastAsia="Segoe UI" w:hAnsi="Segoe UI" w:cs="Segoe UI"/>
          <w:sz w:val="18"/>
          <w:szCs w:val="18"/>
        </w:rPr>
        <w:t>ve</w:t>
      </w:r>
      <w:r>
        <w:rPr>
          <w:rFonts w:ascii="Segoe UI" w:eastAsia="Segoe UI" w:hAnsi="Segoe UI" w:cs="Segoe UI"/>
          <w:spacing w:val="2"/>
          <w:sz w:val="18"/>
          <w:szCs w:val="18"/>
        </w:rPr>
        <w:t>s</w:t>
      </w:r>
      <w:r>
        <w:rPr>
          <w:rFonts w:ascii="Segoe UI" w:eastAsia="Segoe UI" w:hAnsi="Segoe UI" w:cs="Segoe UI"/>
          <w:spacing w:val="-1"/>
          <w:sz w:val="18"/>
          <w:szCs w:val="18"/>
        </w:rPr>
        <w:t>t</w:t>
      </w:r>
      <w:r>
        <w:rPr>
          <w:rFonts w:ascii="Segoe UI" w:eastAsia="Segoe UI" w:hAnsi="Segoe UI" w:cs="Segoe UI"/>
          <w:spacing w:val="2"/>
          <w:sz w:val="18"/>
          <w:szCs w:val="18"/>
        </w:rPr>
        <w:t>i</w:t>
      </w:r>
      <w:r>
        <w:rPr>
          <w:rFonts w:ascii="Segoe UI" w:eastAsia="Segoe UI" w:hAnsi="Segoe UI" w:cs="Segoe UI"/>
          <w:spacing w:val="-1"/>
          <w:sz w:val="18"/>
          <w:szCs w:val="18"/>
        </w:rPr>
        <w:t>n</w:t>
      </w:r>
      <w:r>
        <w:rPr>
          <w:rFonts w:ascii="Segoe UI" w:eastAsia="Segoe UI" w:hAnsi="Segoe UI" w:cs="Segoe UI"/>
          <w:sz w:val="18"/>
          <w:szCs w:val="18"/>
        </w:rPr>
        <w:t>g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2"/>
          <w:sz w:val="18"/>
          <w:szCs w:val="18"/>
        </w:rPr>
        <w:t>i</w:t>
      </w:r>
      <w:r>
        <w:rPr>
          <w:rFonts w:ascii="Segoe UI" w:eastAsia="Segoe UI" w:hAnsi="Segoe UI" w:cs="Segoe UI"/>
          <w:spacing w:val="-1"/>
          <w:sz w:val="18"/>
          <w:szCs w:val="18"/>
        </w:rPr>
        <w:t>n</w:t>
      </w:r>
      <w:r>
        <w:rPr>
          <w:rFonts w:ascii="Segoe UI" w:eastAsia="Segoe UI" w:hAnsi="Segoe UI" w:cs="Segoe UI"/>
          <w:sz w:val="18"/>
          <w:szCs w:val="18"/>
        </w:rPr>
        <w:t>volves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r</w:t>
      </w:r>
      <w:r>
        <w:rPr>
          <w:rFonts w:ascii="Segoe UI" w:eastAsia="Segoe UI" w:hAnsi="Segoe UI" w:cs="Segoe UI"/>
          <w:spacing w:val="-1"/>
          <w:sz w:val="18"/>
          <w:szCs w:val="18"/>
        </w:rPr>
        <w:t>i</w:t>
      </w:r>
      <w:r>
        <w:rPr>
          <w:rFonts w:ascii="Segoe UI" w:eastAsia="Segoe UI" w:hAnsi="Segoe UI" w:cs="Segoe UI"/>
          <w:sz w:val="18"/>
          <w:szCs w:val="18"/>
        </w:rPr>
        <w:t>sk</w:t>
      </w:r>
      <w:r>
        <w:rPr>
          <w:rFonts w:ascii="Segoe UI" w:eastAsia="Segoe UI" w:hAnsi="Segoe UI" w:cs="Segoe UI"/>
          <w:spacing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of</w:t>
      </w:r>
      <w:r>
        <w:rPr>
          <w:rFonts w:ascii="Segoe UI" w:eastAsia="Segoe UI" w:hAnsi="Segoe UI" w:cs="Segoe UI"/>
          <w:spacing w:val="2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loss</w:t>
      </w:r>
      <w:r>
        <w:rPr>
          <w:rFonts w:ascii="Segoe UI" w:eastAsia="Segoe UI" w:hAnsi="Segoe UI" w:cs="Segoe UI"/>
          <w:spacing w:val="2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of p</w:t>
      </w:r>
      <w:r>
        <w:rPr>
          <w:rFonts w:ascii="Segoe UI" w:eastAsia="Segoe UI" w:hAnsi="Segoe UI" w:cs="Segoe UI"/>
          <w:spacing w:val="2"/>
          <w:sz w:val="18"/>
          <w:szCs w:val="18"/>
        </w:rPr>
        <w:t>r</w:t>
      </w:r>
      <w:r>
        <w:rPr>
          <w:rFonts w:ascii="Segoe UI" w:eastAsia="Segoe UI" w:hAnsi="Segoe UI" w:cs="Segoe UI"/>
          <w:sz w:val="18"/>
          <w:szCs w:val="18"/>
        </w:rPr>
        <w:t>i</w:t>
      </w:r>
      <w:r>
        <w:rPr>
          <w:rFonts w:ascii="Segoe UI" w:eastAsia="Segoe UI" w:hAnsi="Segoe UI" w:cs="Segoe UI"/>
          <w:spacing w:val="1"/>
          <w:sz w:val="18"/>
          <w:szCs w:val="18"/>
        </w:rPr>
        <w:t>nc</w:t>
      </w:r>
      <w:r>
        <w:rPr>
          <w:rFonts w:ascii="Segoe UI" w:eastAsia="Segoe UI" w:hAnsi="Segoe UI" w:cs="Segoe UI"/>
          <w:sz w:val="18"/>
          <w:szCs w:val="18"/>
        </w:rPr>
        <w:t>i</w:t>
      </w:r>
      <w:r>
        <w:rPr>
          <w:rFonts w:ascii="Segoe UI" w:eastAsia="Segoe UI" w:hAnsi="Segoe UI" w:cs="Segoe UI"/>
          <w:spacing w:val="-1"/>
          <w:sz w:val="18"/>
          <w:szCs w:val="18"/>
        </w:rPr>
        <w:t>p</w:t>
      </w:r>
      <w:r>
        <w:rPr>
          <w:rFonts w:ascii="Segoe UI" w:eastAsia="Segoe UI" w:hAnsi="Segoe UI" w:cs="Segoe UI"/>
          <w:sz w:val="18"/>
          <w:szCs w:val="18"/>
        </w:rPr>
        <w:t>al a</w:t>
      </w:r>
      <w:r>
        <w:rPr>
          <w:rFonts w:ascii="Segoe UI" w:eastAsia="Segoe UI" w:hAnsi="Segoe UI" w:cs="Segoe UI"/>
          <w:spacing w:val="-1"/>
          <w:sz w:val="18"/>
          <w:szCs w:val="18"/>
        </w:rPr>
        <w:t>n</w:t>
      </w:r>
      <w:r>
        <w:rPr>
          <w:rFonts w:ascii="Segoe UI" w:eastAsia="Segoe UI" w:hAnsi="Segoe UI" w:cs="Segoe UI"/>
          <w:sz w:val="18"/>
          <w:szCs w:val="18"/>
        </w:rPr>
        <w:t>d</w:t>
      </w:r>
      <w:r>
        <w:rPr>
          <w:rFonts w:ascii="Segoe UI" w:eastAsia="Segoe UI" w:hAnsi="Segoe UI" w:cs="Segoe UI"/>
          <w:spacing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is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m</w:t>
      </w:r>
      <w:r>
        <w:rPr>
          <w:rFonts w:ascii="Segoe UI" w:eastAsia="Segoe UI" w:hAnsi="Segoe UI" w:cs="Segoe UI"/>
          <w:sz w:val="18"/>
          <w:szCs w:val="18"/>
        </w:rPr>
        <w:t xml:space="preserve">ore </w:t>
      </w:r>
      <w:r>
        <w:rPr>
          <w:rFonts w:ascii="Segoe UI" w:eastAsia="Segoe UI" w:hAnsi="Segoe UI" w:cs="Segoe UI"/>
          <w:spacing w:val="1"/>
          <w:sz w:val="18"/>
          <w:szCs w:val="18"/>
        </w:rPr>
        <w:t>c</w:t>
      </w:r>
      <w:r>
        <w:rPr>
          <w:rFonts w:ascii="Segoe UI" w:eastAsia="Segoe UI" w:hAnsi="Segoe UI" w:cs="Segoe UI"/>
          <w:sz w:val="18"/>
          <w:szCs w:val="18"/>
        </w:rPr>
        <w:t>o</w:t>
      </w:r>
      <w:r>
        <w:rPr>
          <w:rFonts w:ascii="Segoe UI" w:eastAsia="Segoe UI" w:hAnsi="Segoe UI" w:cs="Segoe UI"/>
          <w:spacing w:val="-1"/>
          <w:sz w:val="18"/>
          <w:szCs w:val="18"/>
        </w:rPr>
        <w:t>n</w:t>
      </w:r>
      <w:r>
        <w:rPr>
          <w:rFonts w:ascii="Segoe UI" w:eastAsia="Segoe UI" w:hAnsi="Segoe UI" w:cs="Segoe UI"/>
          <w:spacing w:val="1"/>
          <w:sz w:val="18"/>
          <w:szCs w:val="18"/>
        </w:rPr>
        <w:t>c</w:t>
      </w:r>
      <w:r>
        <w:rPr>
          <w:rFonts w:ascii="Segoe UI" w:eastAsia="Segoe UI" w:hAnsi="Segoe UI" w:cs="Segoe UI"/>
          <w:spacing w:val="-1"/>
          <w:sz w:val="18"/>
          <w:szCs w:val="18"/>
        </w:rPr>
        <w:t>e</w:t>
      </w:r>
      <w:r>
        <w:rPr>
          <w:rFonts w:ascii="Segoe UI" w:eastAsia="Segoe UI" w:hAnsi="Segoe UI" w:cs="Segoe UI"/>
          <w:sz w:val="18"/>
          <w:szCs w:val="18"/>
        </w:rPr>
        <w:t>r</w:t>
      </w:r>
      <w:r>
        <w:rPr>
          <w:rFonts w:ascii="Segoe UI" w:eastAsia="Segoe UI" w:hAnsi="Segoe UI" w:cs="Segoe UI"/>
          <w:spacing w:val="-1"/>
          <w:sz w:val="18"/>
          <w:szCs w:val="18"/>
        </w:rPr>
        <w:t>ne</w:t>
      </w:r>
      <w:r>
        <w:rPr>
          <w:rFonts w:ascii="Segoe UI" w:eastAsia="Segoe UI" w:hAnsi="Segoe UI" w:cs="Segoe UI"/>
          <w:sz w:val="18"/>
          <w:szCs w:val="18"/>
        </w:rPr>
        <w:t>d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on</w:t>
      </w:r>
      <w:r>
        <w:rPr>
          <w:rFonts w:ascii="Segoe UI" w:eastAsia="Segoe UI" w:hAnsi="Segoe UI" w:cs="Segoe UI"/>
          <w:spacing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1"/>
          <w:sz w:val="18"/>
          <w:szCs w:val="18"/>
        </w:rPr>
        <w:t>th</w:t>
      </w:r>
      <w:r>
        <w:rPr>
          <w:rFonts w:ascii="Segoe UI" w:eastAsia="Segoe UI" w:hAnsi="Segoe UI" w:cs="Segoe UI"/>
          <w:sz w:val="18"/>
          <w:szCs w:val="18"/>
        </w:rPr>
        <w:t>e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2"/>
          <w:sz w:val="18"/>
          <w:szCs w:val="18"/>
        </w:rPr>
        <w:t>r</w:t>
      </w:r>
      <w:r>
        <w:rPr>
          <w:rFonts w:ascii="Segoe UI" w:eastAsia="Segoe UI" w:hAnsi="Segoe UI" w:cs="Segoe UI"/>
          <w:spacing w:val="-1"/>
          <w:sz w:val="18"/>
          <w:szCs w:val="18"/>
        </w:rPr>
        <w:t>etu</w:t>
      </w:r>
      <w:r>
        <w:rPr>
          <w:rFonts w:ascii="Segoe UI" w:eastAsia="Segoe UI" w:hAnsi="Segoe UI" w:cs="Segoe UI"/>
          <w:spacing w:val="2"/>
          <w:sz w:val="18"/>
          <w:szCs w:val="18"/>
        </w:rPr>
        <w:t>r</w:t>
      </w:r>
      <w:r>
        <w:rPr>
          <w:rFonts w:ascii="Segoe UI" w:eastAsia="Segoe UI" w:hAnsi="Segoe UI" w:cs="Segoe UI"/>
          <w:sz w:val="18"/>
          <w:szCs w:val="18"/>
        </w:rPr>
        <w:t xml:space="preserve">n of </w:t>
      </w:r>
      <w:r>
        <w:rPr>
          <w:rFonts w:ascii="Segoe UI" w:eastAsia="Segoe UI" w:hAnsi="Segoe UI" w:cs="Segoe UI"/>
          <w:spacing w:val="2"/>
          <w:sz w:val="18"/>
          <w:szCs w:val="18"/>
        </w:rPr>
        <w:t>i</w:t>
      </w:r>
      <w:r>
        <w:rPr>
          <w:rFonts w:ascii="Segoe UI" w:eastAsia="Segoe UI" w:hAnsi="Segoe UI" w:cs="Segoe UI"/>
          <w:spacing w:val="1"/>
          <w:sz w:val="18"/>
          <w:szCs w:val="18"/>
        </w:rPr>
        <w:t>n</w:t>
      </w:r>
      <w:r>
        <w:rPr>
          <w:rFonts w:ascii="Segoe UI" w:eastAsia="Segoe UI" w:hAnsi="Segoe UI" w:cs="Segoe UI"/>
          <w:sz w:val="18"/>
          <w:szCs w:val="18"/>
        </w:rPr>
        <w:t>ves</w:t>
      </w:r>
      <w:r>
        <w:rPr>
          <w:rFonts w:ascii="Segoe UI" w:eastAsia="Segoe UI" w:hAnsi="Segoe UI" w:cs="Segoe UI"/>
          <w:spacing w:val="-1"/>
          <w:sz w:val="18"/>
          <w:szCs w:val="18"/>
        </w:rPr>
        <w:t>t</w:t>
      </w:r>
      <w:r>
        <w:rPr>
          <w:rFonts w:ascii="Segoe UI" w:eastAsia="Segoe UI" w:hAnsi="Segoe UI" w:cs="Segoe UI"/>
          <w:spacing w:val="1"/>
          <w:sz w:val="18"/>
          <w:szCs w:val="18"/>
        </w:rPr>
        <w:t>m</w:t>
      </w:r>
      <w:r>
        <w:rPr>
          <w:rFonts w:ascii="Segoe UI" w:eastAsia="Segoe UI" w:hAnsi="Segoe UI" w:cs="Segoe UI"/>
          <w:spacing w:val="-1"/>
          <w:sz w:val="18"/>
          <w:szCs w:val="18"/>
        </w:rPr>
        <w:t>ent</w:t>
      </w:r>
      <w:r>
        <w:rPr>
          <w:rFonts w:ascii="Segoe UI" w:eastAsia="Segoe UI" w:hAnsi="Segoe UI" w:cs="Segoe UI"/>
          <w:sz w:val="18"/>
          <w:szCs w:val="18"/>
        </w:rPr>
        <w:t>.</w:t>
      </w:r>
      <w:r>
        <w:rPr>
          <w:rFonts w:ascii="Segoe UI" w:eastAsia="Segoe UI" w:hAnsi="Segoe UI" w:cs="Segoe UI"/>
          <w:spacing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1"/>
          <w:sz w:val="18"/>
          <w:szCs w:val="18"/>
        </w:rPr>
        <w:t>Th</w:t>
      </w:r>
      <w:r>
        <w:rPr>
          <w:rFonts w:ascii="Segoe UI" w:eastAsia="Segoe UI" w:hAnsi="Segoe UI" w:cs="Segoe UI"/>
          <w:sz w:val="18"/>
          <w:szCs w:val="18"/>
        </w:rPr>
        <w:t>e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m</w:t>
      </w:r>
      <w:r>
        <w:rPr>
          <w:rFonts w:ascii="Segoe UI" w:eastAsia="Segoe UI" w:hAnsi="Segoe UI" w:cs="Segoe UI"/>
          <w:sz w:val="18"/>
          <w:szCs w:val="18"/>
        </w:rPr>
        <w:t>a</w:t>
      </w:r>
      <w:r>
        <w:rPr>
          <w:rFonts w:ascii="Segoe UI" w:eastAsia="Segoe UI" w:hAnsi="Segoe UI" w:cs="Segoe UI"/>
          <w:spacing w:val="1"/>
          <w:sz w:val="18"/>
          <w:szCs w:val="18"/>
        </w:rPr>
        <w:t>i</w:t>
      </w:r>
      <w:r>
        <w:rPr>
          <w:rFonts w:ascii="Segoe UI" w:eastAsia="Segoe UI" w:hAnsi="Segoe UI" w:cs="Segoe UI"/>
          <w:sz w:val="18"/>
          <w:szCs w:val="18"/>
        </w:rPr>
        <w:t>n obj</w:t>
      </w:r>
      <w:r>
        <w:rPr>
          <w:rFonts w:ascii="Segoe UI" w:eastAsia="Segoe UI" w:hAnsi="Segoe UI" w:cs="Segoe UI"/>
          <w:spacing w:val="-1"/>
          <w:sz w:val="18"/>
          <w:szCs w:val="18"/>
        </w:rPr>
        <w:t>e</w:t>
      </w:r>
      <w:r>
        <w:rPr>
          <w:rFonts w:ascii="Segoe UI" w:eastAsia="Segoe UI" w:hAnsi="Segoe UI" w:cs="Segoe UI"/>
          <w:spacing w:val="1"/>
          <w:sz w:val="18"/>
          <w:szCs w:val="18"/>
        </w:rPr>
        <w:t>c</w:t>
      </w:r>
      <w:r>
        <w:rPr>
          <w:rFonts w:ascii="Segoe UI" w:eastAsia="Segoe UI" w:hAnsi="Segoe UI" w:cs="Segoe UI"/>
          <w:spacing w:val="-1"/>
          <w:sz w:val="18"/>
          <w:szCs w:val="18"/>
        </w:rPr>
        <w:t>t</w:t>
      </w:r>
      <w:r>
        <w:rPr>
          <w:rFonts w:ascii="Segoe UI" w:eastAsia="Segoe UI" w:hAnsi="Segoe UI" w:cs="Segoe UI"/>
          <w:sz w:val="18"/>
          <w:szCs w:val="18"/>
        </w:rPr>
        <w:t>ive</w:t>
      </w:r>
      <w:r>
        <w:rPr>
          <w:rFonts w:ascii="Segoe UI" w:eastAsia="Segoe UI" w:hAnsi="Segoe UI" w:cs="Segoe UI"/>
          <w:spacing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 xml:space="preserve">of </w:t>
      </w:r>
      <w:r>
        <w:rPr>
          <w:rFonts w:ascii="Segoe UI" w:eastAsia="Segoe UI" w:hAnsi="Segoe UI" w:cs="Segoe UI"/>
          <w:spacing w:val="-1"/>
          <w:sz w:val="18"/>
          <w:szCs w:val="18"/>
        </w:rPr>
        <w:t>th</w:t>
      </w:r>
      <w:r>
        <w:rPr>
          <w:rFonts w:ascii="Segoe UI" w:eastAsia="Segoe UI" w:hAnsi="Segoe UI" w:cs="Segoe UI"/>
          <w:sz w:val="18"/>
          <w:szCs w:val="18"/>
        </w:rPr>
        <w:t>e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3"/>
          <w:sz w:val="18"/>
          <w:szCs w:val="18"/>
        </w:rPr>
        <w:t>s</w:t>
      </w:r>
      <w:r>
        <w:rPr>
          <w:rFonts w:ascii="Segoe UI" w:eastAsia="Segoe UI" w:hAnsi="Segoe UI" w:cs="Segoe UI"/>
          <w:spacing w:val="-1"/>
          <w:sz w:val="18"/>
          <w:szCs w:val="18"/>
        </w:rPr>
        <w:t>tu</w:t>
      </w:r>
      <w:r>
        <w:rPr>
          <w:rFonts w:ascii="Segoe UI" w:eastAsia="Segoe UI" w:hAnsi="Segoe UI" w:cs="Segoe UI"/>
          <w:spacing w:val="2"/>
          <w:sz w:val="18"/>
          <w:szCs w:val="18"/>
        </w:rPr>
        <w:t>d</w:t>
      </w:r>
      <w:r>
        <w:rPr>
          <w:rFonts w:ascii="Segoe UI" w:eastAsia="Segoe UI" w:hAnsi="Segoe UI" w:cs="Segoe UI"/>
          <w:sz w:val="18"/>
          <w:szCs w:val="18"/>
        </w:rPr>
        <w:t>y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is</w:t>
      </w:r>
      <w:r>
        <w:rPr>
          <w:rFonts w:ascii="Segoe UI" w:eastAsia="Segoe UI" w:hAnsi="Segoe UI" w:cs="Segoe UI"/>
          <w:spacing w:val="2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1"/>
          <w:sz w:val="18"/>
          <w:szCs w:val="18"/>
        </w:rPr>
        <w:t>t</w:t>
      </w:r>
      <w:r>
        <w:rPr>
          <w:rFonts w:ascii="Segoe UI" w:eastAsia="Segoe UI" w:hAnsi="Segoe UI" w:cs="Segoe UI"/>
          <w:sz w:val="18"/>
          <w:szCs w:val="18"/>
        </w:rPr>
        <w:t>o</w:t>
      </w:r>
      <w:r>
        <w:rPr>
          <w:rFonts w:ascii="Segoe UI" w:eastAsia="Segoe UI" w:hAnsi="Segoe UI" w:cs="Segoe UI"/>
          <w:spacing w:val="2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g</w:t>
      </w:r>
      <w:r>
        <w:rPr>
          <w:rFonts w:ascii="Segoe UI" w:eastAsia="Segoe UI" w:hAnsi="Segoe UI" w:cs="Segoe UI"/>
          <w:spacing w:val="-1"/>
          <w:sz w:val="18"/>
          <w:szCs w:val="18"/>
        </w:rPr>
        <w:t>i</w:t>
      </w:r>
      <w:r>
        <w:rPr>
          <w:rFonts w:ascii="Segoe UI" w:eastAsia="Segoe UI" w:hAnsi="Segoe UI" w:cs="Segoe UI"/>
          <w:sz w:val="18"/>
          <w:szCs w:val="18"/>
        </w:rPr>
        <w:t>ve</w:t>
      </w:r>
      <w:r>
        <w:rPr>
          <w:rFonts w:ascii="Segoe UI" w:eastAsia="Segoe UI" w:hAnsi="Segoe UI" w:cs="Segoe UI"/>
          <w:spacing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i</w:t>
      </w:r>
      <w:r>
        <w:rPr>
          <w:rFonts w:ascii="Segoe UI" w:eastAsia="Segoe UI" w:hAnsi="Segoe UI" w:cs="Segoe UI"/>
          <w:spacing w:val="-1"/>
          <w:sz w:val="18"/>
          <w:szCs w:val="18"/>
        </w:rPr>
        <w:t>n</w:t>
      </w:r>
      <w:r>
        <w:rPr>
          <w:rFonts w:ascii="Segoe UI" w:eastAsia="Segoe UI" w:hAnsi="Segoe UI" w:cs="Segoe UI"/>
          <w:sz w:val="18"/>
          <w:szCs w:val="18"/>
        </w:rPr>
        <w:t>ves</w:t>
      </w:r>
      <w:r>
        <w:rPr>
          <w:rFonts w:ascii="Segoe UI" w:eastAsia="Segoe UI" w:hAnsi="Segoe UI" w:cs="Segoe UI"/>
          <w:spacing w:val="-1"/>
          <w:sz w:val="18"/>
          <w:szCs w:val="18"/>
        </w:rPr>
        <w:t>t</w:t>
      </w:r>
      <w:r>
        <w:rPr>
          <w:rFonts w:ascii="Segoe UI" w:eastAsia="Segoe UI" w:hAnsi="Segoe UI" w:cs="Segoe UI"/>
          <w:spacing w:val="2"/>
          <w:sz w:val="18"/>
          <w:szCs w:val="18"/>
        </w:rPr>
        <w:t>o</w:t>
      </w:r>
      <w:r>
        <w:rPr>
          <w:rFonts w:ascii="Segoe UI" w:eastAsia="Segoe UI" w:hAnsi="Segoe UI" w:cs="Segoe UI"/>
          <w:sz w:val="18"/>
          <w:szCs w:val="18"/>
        </w:rPr>
        <w:t>rs</w:t>
      </w:r>
      <w:r>
        <w:rPr>
          <w:rFonts w:ascii="Segoe UI" w:eastAsia="Segoe UI" w:hAnsi="Segoe UI" w:cs="Segoe UI"/>
          <w:spacing w:val="2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a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b</w:t>
      </w:r>
      <w:r>
        <w:rPr>
          <w:rFonts w:ascii="Segoe UI" w:eastAsia="Segoe UI" w:hAnsi="Segoe UI" w:cs="Segoe UI"/>
          <w:spacing w:val="-1"/>
          <w:sz w:val="18"/>
          <w:szCs w:val="18"/>
        </w:rPr>
        <w:t>a</w:t>
      </w:r>
      <w:r>
        <w:rPr>
          <w:rFonts w:ascii="Segoe UI" w:eastAsia="Segoe UI" w:hAnsi="Segoe UI" w:cs="Segoe UI"/>
          <w:sz w:val="18"/>
          <w:szCs w:val="18"/>
        </w:rPr>
        <w:t>sic</w:t>
      </w:r>
      <w:r>
        <w:rPr>
          <w:rFonts w:ascii="Segoe UI" w:eastAsia="Segoe UI" w:hAnsi="Segoe UI" w:cs="Segoe UI"/>
          <w:spacing w:val="2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i</w:t>
      </w:r>
      <w:r>
        <w:rPr>
          <w:rFonts w:ascii="Segoe UI" w:eastAsia="Segoe UI" w:hAnsi="Segoe UI" w:cs="Segoe UI"/>
          <w:spacing w:val="-1"/>
          <w:sz w:val="18"/>
          <w:szCs w:val="18"/>
        </w:rPr>
        <w:t>de</w:t>
      </w:r>
      <w:r>
        <w:rPr>
          <w:rFonts w:ascii="Segoe UI" w:eastAsia="Segoe UI" w:hAnsi="Segoe UI" w:cs="Segoe UI"/>
          <w:sz w:val="18"/>
          <w:szCs w:val="18"/>
        </w:rPr>
        <w:t>a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 xml:space="preserve">of </w:t>
      </w:r>
      <w:r>
        <w:rPr>
          <w:rFonts w:ascii="Segoe UI" w:eastAsia="Segoe UI" w:hAnsi="Segoe UI" w:cs="Segoe UI"/>
          <w:spacing w:val="2"/>
          <w:sz w:val="18"/>
          <w:szCs w:val="18"/>
        </w:rPr>
        <w:t>i</w:t>
      </w:r>
      <w:r>
        <w:rPr>
          <w:rFonts w:ascii="Segoe UI" w:eastAsia="Segoe UI" w:hAnsi="Segoe UI" w:cs="Segoe UI"/>
          <w:spacing w:val="-1"/>
          <w:sz w:val="18"/>
          <w:szCs w:val="18"/>
        </w:rPr>
        <w:t>n</w:t>
      </w:r>
      <w:r>
        <w:rPr>
          <w:rFonts w:ascii="Segoe UI" w:eastAsia="Segoe UI" w:hAnsi="Segoe UI" w:cs="Segoe UI"/>
          <w:sz w:val="18"/>
          <w:szCs w:val="18"/>
        </w:rPr>
        <w:t>ves</w:t>
      </w:r>
      <w:r>
        <w:rPr>
          <w:rFonts w:ascii="Segoe UI" w:eastAsia="Segoe UI" w:hAnsi="Segoe UI" w:cs="Segoe UI"/>
          <w:spacing w:val="-1"/>
          <w:sz w:val="18"/>
          <w:szCs w:val="18"/>
        </w:rPr>
        <w:t>t</w:t>
      </w:r>
      <w:r>
        <w:rPr>
          <w:rFonts w:ascii="Segoe UI" w:eastAsia="Segoe UI" w:hAnsi="Segoe UI" w:cs="Segoe UI"/>
          <w:spacing w:val="2"/>
          <w:sz w:val="18"/>
          <w:szCs w:val="18"/>
        </w:rPr>
        <w:t>i</w:t>
      </w:r>
      <w:r>
        <w:rPr>
          <w:rFonts w:ascii="Segoe UI" w:eastAsia="Segoe UI" w:hAnsi="Segoe UI" w:cs="Segoe UI"/>
          <w:spacing w:val="-1"/>
          <w:sz w:val="18"/>
          <w:szCs w:val="18"/>
        </w:rPr>
        <w:t>n</w:t>
      </w:r>
      <w:r>
        <w:rPr>
          <w:rFonts w:ascii="Segoe UI" w:eastAsia="Segoe UI" w:hAnsi="Segoe UI" w:cs="Segoe UI"/>
          <w:sz w:val="18"/>
          <w:szCs w:val="18"/>
        </w:rPr>
        <w:t>g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i</w:t>
      </w:r>
      <w:r>
        <w:rPr>
          <w:rFonts w:ascii="Segoe UI" w:eastAsia="Segoe UI" w:hAnsi="Segoe UI" w:cs="Segoe UI"/>
          <w:spacing w:val="1"/>
          <w:sz w:val="18"/>
          <w:szCs w:val="18"/>
        </w:rPr>
        <w:t>nt</w:t>
      </w:r>
      <w:r>
        <w:rPr>
          <w:rFonts w:ascii="Segoe UI" w:eastAsia="Segoe UI" w:hAnsi="Segoe UI" w:cs="Segoe UI"/>
          <w:sz w:val="18"/>
          <w:szCs w:val="18"/>
        </w:rPr>
        <w:t>o</w:t>
      </w:r>
      <w:r>
        <w:rPr>
          <w:rFonts w:ascii="Segoe UI" w:eastAsia="Segoe UI" w:hAnsi="Segoe UI" w:cs="Segoe UI"/>
          <w:spacing w:val="2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1"/>
          <w:sz w:val="18"/>
          <w:szCs w:val="18"/>
        </w:rPr>
        <w:t>t</w:t>
      </w:r>
      <w:r>
        <w:rPr>
          <w:rFonts w:ascii="Segoe UI" w:eastAsia="Segoe UI" w:hAnsi="Segoe UI" w:cs="Segoe UI"/>
          <w:spacing w:val="9"/>
          <w:sz w:val="18"/>
          <w:szCs w:val="18"/>
        </w:rPr>
        <w:t>h</w:t>
      </w:r>
      <w:r>
        <w:rPr>
          <w:rFonts w:ascii="Segoe UI" w:eastAsia="Segoe UI" w:hAnsi="Segoe UI" w:cs="Segoe UI"/>
          <w:sz w:val="18"/>
          <w:szCs w:val="18"/>
        </w:rPr>
        <w:t>e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C</w:t>
      </w:r>
      <w:r>
        <w:rPr>
          <w:rFonts w:ascii="Segoe UI" w:eastAsia="Segoe UI" w:hAnsi="Segoe UI" w:cs="Segoe UI"/>
          <w:spacing w:val="-1"/>
          <w:sz w:val="18"/>
          <w:szCs w:val="18"/>
        </w:rPr>
        <w:t>H</w:t>
      </w:r>
      <w:r>
        <w:rPr>
          <w:rFonts w:ascii="Segoe UI" w:eastAsia="Segoe UI" w:hAnsi="Segoe UI" w:cs="Segoe UI"/>
          <w:sz w:val="18"/>
          <w:szCs w:val="18"/>
        </w:rPr>
        <w:t>E</w:t>
      </w:r>
      <w:r>
        <w:rPr>
          <w:rFonts w:ascii="Segoe UI" w:eastAsia="Segoe UI" w:hAnsi="Segoe UI" w:cs="Segoe UI"/>
          <w:spacing w:val="-1"/>
          <w:sz w:val="18"/>
          <w:szCs w:val="18"/>
        </w:rPr>
        <w:t>M</w:t>
      </w:r>
      <w:r>
        <w:rPr>
          <w:rFonts w:ascii="Segoe UI" w:eastAsia="Segoe UI" w:hAnsi="Segoe UI" w:cs="Segoe UI"/>
          <w:sz w:val="18"/>
          <w:szCs w:val="18"/>
        </w:rPr>
        <w:t>I</w:t>
      </w:r>
      <w:r>
        <w:rPr>
          <w:rFonts w:ascii="Segoe UI" w:eastAsia="Segoe UI" w:hAnsi="Segoe UI" w:cs="Segoe UI"/>
          <w:spacing w:val="1"/>
          <w:sz w:val="18"/>
          <w:szCs w:val="18"/>
        </w:rPr>
        <w:t>C</w:t>
      </w:r>
      <w:r>
        <w:rPr>
          <w:rFonts w:ascii="Segoe UI" w:eastAsia="Segoe UI" w:hAnsi="Segoe UI" w:cs="Segoe UI"/>
          <w:spacing w:val="-1"/>
          <w:sz w:val="18"/>
          <w:szCs w:val="18"/>
        </w:rPr>
        <w:t>A</w:t>
      </w:r>
      <w:r>
        <w:rPr>
          <w:rFonts w:ascii="Segoe UI" w:eastAsia="Segoe UI" w:hAnsi="Segoe UI" w:cs="Segoe UI"/>
          <w:sz w:val="18"/>
          <w:szCs w:val="18"/>
        </w:rPr>
        <w:t>L SE</w:t>
      </w:r>
      <w:r>
        <w:rPr>
          <w:rFonts w:ascii="Segoe UI" w:eastAsia="Segoe UI" w:hAnsi="Segoe UI" w:cs="Segoe UI"/>
          <w:spacing w:val="-1"/>
          <w:sz w:val="18"/>
          <w:szCs w:val="18"/>
        </w:rPr>
        <w:t>CT</w:t>
      </w:r>
      <w:r>
        <w:rPr>
          <w:rFonts w:ascii="Segoe UI" w:eastAsia="Segoe UI" w:hAnsi="Segoe UI" w:cs="Segoe UI"/>
          <w:spacing w:val="1"/>
          <w:sz w:val="18"/>
          <w:szCs w:val="18"/>
        </w:rPr>
        <w:t>O</w:t>
      </w:r>
      <w:r>
        <w:rPr>
          <w:rFonts w:ascii="Segoe UI" w:eastAsia="Segoe UI" w:hAnsi="Segoe UI" w:cs="Segoe UI"/>
          <w:sz w:val="18"/>
          <w:szCs w:val="18"/>
        </w:rPr>
        <w:t>R a</w:t>
      </w:r>
      <w:r>
        <w:rPr>
          <w:rFonts w:ascii="Segoe UI" w:eastAsia="Segoe UI" w:hAnsi="Segoe UI" w:cs="Segoe UI"/>
          <w:spacing w:val="-1"/>
          <w:sz w:val="18"/>
          <w:szCs w:val="18"/>
        </w:rPr>
        <w:t>n</w:t>
      </w:r>
      <w:r>
        <w:rPr>
          <w:rFonts w:ascii="Segoe UI" w:eastAsia="Segoe UI" w:hAnsi="Segoe UI" w:cs="Segoe UI"/>
          <w:sz w:val="18"/>
          <w:szCs w:val="18"/>
        </w:rPr>
        <w:t>d</w:t>
      </w:r>
      <w:r>
        <w:rPr>
          <w:rFonts w:ascii="Segoe UI" w:eastAsia="Segoe UI" w:hAnsi="Segoe UI" w:cs="Segoe UI"/>
          <w:spacing w:val="37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1"/>
          <w:sz w:val="18"/>
          <w:szCs w:val="18"/>
        </w:rPr>
        <w:t>en</w:t>
      </w:r>
      <w:r>
        <w:rPr>
          <w:rFonts w:ascii="Segoe UI" w:eastAsia="Segoe UI" w:hAnsi="Segoe UI" w:cs="Segoe UI"/>
          <w:spacing w:val="1"/>
          <w:sz w:val="18"/>
          <w:szCs w:val="18"/>
        </w:rPr>
        <w:t>c</w:t>
      </w:r>
      <w:r>
        <w:rPr>
          <w:rFonts w:ascii="Segoe UI" w:eastAsia="Segoe UI" w:hAnsi="Segoe UI" w:cs="Segoe UI"/>
          <w:sz w:val="18"/>
          <w:szCs w:val="18"/>
        </w:rPr>
        <w:t>o</w:t>
      </w:r>
      <w:r>
        <w:rPr>
          <w:rFonts w:ascii="Segoe UI" w:eastAsia="Segoe UI" w:hAnsi="Segoe UI" w:cs="Segoe UI"/>
          <w:spacing w:val="-1"/>
          <w:sz w:val="18"/>
          <w:szCs w:val="18"/>
        </w:rPr>
        <w:t>u</w:t>
      </w:r>
      <w:r>
        <w:rPr>
          <w:rFonts w:ascii="Segoe UI" w:eastAsia="Segoe UI" w:hAnsi="Segoe UI" w:cs="Segoe UI"/>
          <w:sz w:val="18"/>
          <w:szCs w:val="18"/>
        </w:rPr>
        <w:t>r</w:t>
      </w:r>
      <w:r>
        <w:rPr>
          <w:rFonts w:ascii="Segoe UI" w:eastAsia="Segoe UI" w:hAnsi="Segoe UI" w:cs="Segoe UI"/>
          <w:spacing w:val="-1"/>
          <w:sz w:val="18"/>
          <w:szCs w:val="18"/>
        </w:rPr>
        <w:t>a</w:t>
      </w:r>
      <w:r>
        <w:rPr>
          <w:rFonts w:ascii="Segoe UI" w:eastAsia="Segoe UI" w:hAnsi="Segoe UI" w:cs="Segoe UI"/>
          <w:spacing w:val="2"/>
          <w:sz w:val="18"/>
          <w:szCs w:val="18"/>
        </w:rPr>
        <w:t>g</w:t>
      </w:r>
      <w:r>
        <w:rPr>
          <w:rFonts w:ascii="Segoe UI" w:eastAsia="Segoe UI" w:hAnsi="Segoe UI" w:cs="Segoe UI"/>
          <w:sz w:val="18"/>
          <w:szCs w:val="18"/>
        </w:rPr>
        <w:t>e</w:t>
      </w:r>
      <w:r>
        <w:rPr>
          <w:rFonts w:ascii="Segoe UI" w:eastAsia="Segoe UI" w:hAnsi="Segoe UI" w:cs="Segoe UI"/>
          <w:spacing w:val="37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1"/>
          <w:sz w:val="18"/>
          <w:szCs w:val="18"/>
        </w:rPr>
        <w:t>t</w:t>
      </w:r>
      <w:r>
        <w:rPr>
          <w:rFonts w:ascii="Segoe UI" w:eastAsia="Segoe UI" w:hAnsi="Segoe UI" w:cs="Segoe UI"/>
          <w:spacing w:val="-1"/>
          <w:sz w:val="18"/>
          <w:szCs w:val="18"/>
        </w:rPr>
        <w:t>he</w:t>
      </w:r>
      <w:r>
        <w:rPr>
          <w:rFonts w:ascii="Segoe UI" w:eastAsia="Segoe UI" w:hAnsi="Segoe UI" w:cs="Segoe UI"/>
          <w:sz w:val="18"/>
          <w:szCs w:val="18"/>
        </w:rPr>
        <w:t>m</w:t>
      </w:r>
      <w:r>
        <w:rPr>
          <w:rFonts w:ascii="Segoe UI" w:eastAsia="Segoe UI" w:hAnsi="Segoe UI" w:cs="Segoe UI"/>
          <w:spacing w:val="40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1"/>
          <w:sz w:val="18"/>
          <w:szCs w:val="18"/>
        </w:rPr>
        <w:t>t</w:t>
      </w:r>
      <w:r>
        <w:rPr>
          <w:rFonts w:ascii="Segoe UI" w:eastAsia="Segoe UI" w:hAnsi="Segoe UI" w:cs="Segoe UI"/>
          <w:sz w:val="18"/>
          <w:szCs w:val="18"/>
        </w:rPr>
        <w:t>o</w:t>
      </w:r>
      <w:r>
        <w:rPr>
          <w:rFonts w:ascii="Segoe UI" w:eastAsia="Segoe UI" w:hAnsi="Segoe UI" w:cs="Segoe UI"/>
          <w:spacing w:val="37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i</w:t>
      </w:r>
      <w:r>
        <w:rPr>
          <w:rFonts w:ascii="Segoe UI" w:eastAsia="Segoe UI" w:hAnsi="Segoe UI" w:cs="Segoe UI"/>
          <w:spacing w:val="-1"/>
          <w:sz w:val="18"/>
          <w:szCs w:val="18"/>
        </w:rPr>
        <w:t>n</w:t>
      </w:r>
      <w:r>
        <w:rPr>
          <w:rFonts w:ascii="Segoe UI" w:eastAsia="Segoe UI" w:hAnsi="Segoe UI" w:cs="Segoe UI"/>
          <w:sz w:val="18"/>
          <w:szCs w:val="18"/>
        </w:rPr>
        <w:t>ve</w:t>
      </w:r>
      <w:r>
        <w:rPr>
          <w:rFonts w:ascii="Segoe UI" w:eastAsia="Segoe UI" w:hAnsi="Segoe UI" w:cs="Segoe UI"/>
          <w:spacing w:val="2"/>
          <w:sz w:val="18"/>
          <w:szCs w:val="18"/>
        </w:rPr>
        <w:t>s</w:t>
      </w:r>
      <w:r>
        <w:rPr>
          <w:rFonts w:ascii="Segoe UI" w:eastAsia="Segoe UI" w:hAnsi="Segoe UI" w:cs="Segoe UI"/>
          <w:sz w:val="18"/>
          <w:szCs w:val="18"/>
        </w:rPr>
        <w:t>t</w:t>
      </w:r>
      <w:r>
        <w:rPr>
          <w:rFonts w:ascii="Segoe UI" w:eastAsia="Segoe UI" w:hAnsi="Segoe UI" w:cs="Segoe UI"/>
          <w:spacing w:val="36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in</w:t>
      </w:r>
      <w:r>
        <w:rPr>
          <w:rFonts w:ascii="Segoe UI" w:eastAsia="Segoe UI" w:hAnsi="Segoe UI" w:cs="Segoe UI"/>
          <w:spacing w:val="38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1"/>
          <w:sz w:val="18"/>
          <w:szCs w:val="18"/>
        </w:rPr>
        <w:t>th</w:t>
      </w:r>
      <w:r>
        <w:rPr>
          <w:rFonts w:ascii="Segoe UI" w:eastAsia="Segoe UI" w:hAnsi="Segoe UI" w:cs="Segoe UI"/>
          <w:sz w:val="18"/>
          <w:szCs w:val="18"/>
        </w:rPr>
        <w:t>ose</w:t>
      </w:r>
      <w:r>
        <w:rPr>
          <w:rFonts w:ascii="Segoe UI" w:eastAsia="Segoe UI" w:hAnsi="Segoe UI" w:cs="Segoe UI"/>
          <w:spacing w:val="39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a</w:t>
      </w:r>
      <w:r>
        <w:rPr>
          <w:rFonts w:ascii="Segoe UI" w:eastAsia="Segoe UI" w:hAnsi="Segoe UI" w:cs="Segoe UI"/>
          <w:spacing w:val="-1"/>
          <w:sz w:val="18"/>
          <w:szCs w:val="18"/>
        </w:rPr>
        <w:t>re</w:t>
      </w:r>
      <w:r>
        <w:rPr>
          <w:rFonts w:ascii="Segoe UI" w:eastAsia="Segoe UI" w:hAnsi="Segoe UI" w:cs="Segoe UI"/>
          <w:sz w:val="18"/>
          <w:szCs w:val="18"/>
        </w:rPr>
        <w:t>as</w:t>
      </w:r>
      <w:r>
        <w:rPr>
          <w:rFonts w:ascii="Segoe UI" w:eastAsia="Segoe UI" w:hAnsi="Segoe UI" w:cs="Segoe UI"/>
          <w:spacing w:val="37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2"/>
          <w:sz w:val="18"/>
          <w:szCs w:val="18"/>
        </w:rPr>
        <w:t>w</w:t>
      </w:r>
      <w:r>
        <w:rPr>
          <w:rFonts w:ascii="Segoe UI" w:eastAsia="Segoe UI" w:hAnsi="Segoe UI" w:cs="Segoe UI"/>
          <w:spacing w:val="1"/>
          <w:sz w:val="18"/>
          <w:szCs w:val="18"/>
        </w:rPr>
        <w:t>h</w:t>
      </w:r>
      <w:r>
        <w:rPr>
          <w:rFonts w:ascii="Segoe UI" w:eastAsia="Segoe UI" w:hAnsi="Segoe UI" w:cs="Segoe UI"/>
          <w:spacing w:val="-1"/>
          <w:sz w:val="18"/>
          <w:szCs w:val="18"/>
        </w:rPr>
        <w:t>e</w:t>
      </w:r>
      <w:r>
        <w:rPr>
          <w:rFonts w:ascii="Segoe UI" w:eastAsia="Segoe UI" w:hAnsi="Segoe UI" w:cs="Segoe UI"/>
          <w:sz w:val="18"/>
          <w:szCs w:val="18"/>
        </w:rPr>
        <w:t>re</w:t>
      </w:r>
      <w:r>
        <w:rPr>
          <w:rFonts w:ascii="Segoe UI" w:eastAsia="Segoe UI" w:hAnsi="Segoe UI" w:cs="Segoe UI"/>
          <w:spacing w:val="37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1"/>
          <w:sz w:val="18"/>
          <w:szCs w:val="18"/>
        </w:rPr>
        <w:t>t</w:t>
      </w:r>
      <w:r>
        <w:rPr>
          <w:rFonts w:ascii="Segoe UI" w:eastAsia="Segoe UI" w:hAnsi="Segoe UI" w:cs="Segoe UI"/>
          <w:spacing w:val="-1"/>
          <w:sz w:val="18"/>
          <w:szCs w:val="18"/>
        </w:rPr>
        <w:t>he</w:t>
      </w:r>
      <w:r>
        <w:rPr>
          <w:rFonts w:ascii="Segoe UI" w:eastAsia="Segoe UI" w:hAnsi="Segoe UI" w:cs="Segoe UI"/>
          <w:sz w:val="18"/>
          <w:szCs w:val="18"/>
        </w:rPr>
        <w:t>y</w:t>
      </w:r>
      <w:r>
        <w:rPr>
          <w:rFonts w:ascii="Segoe UI" w:eastAsia="Segoe UI" w:hAnsi="Segoe UI" w:cs="Segoe UI"/>
          <w:spacing w:val="37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1"/>
          <w:sz w:val="18"/>
          <w:szCs w:val="18"/>
        </w:rPr>
        <w:t>c</w:t>
      </w:r>
      <w:r>
        <w:rPr>
          <w:rFonts w:ascii="Segoe UI" w:eastAsia="Segoe UI" w:hAnsi="Segoe UI" w:cs="Segoe UI"/>
          <w:sz w:val="18"/>
          <w:szCs w:val="18"/>
        </w:rPr>
        <w:t>an</w:t>
      </w:r>
      <w:r>
        <w:rPr>
          <w:rFonts w:ascii="Segoe UI" w:eastAsia="Segoe UI" w:hAnsi="Segoe UI" w:cs="Segoe UI"/>
          <w:spacing w:val="36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1"/>
          <w:sz w:val="18"/>
          <w:szCs w:val="18"/>
        </w:rPr>
        <w:t>m</w:t>
      </w:r>
      <w:r>
        <w:rPr>
          <w:rFonts w:ascii="Segoe UI" w:eastAsia="Segoe UI" w:hAnsi="Segoe UI" w:cs="Segoe UI"/>
          <w:spacing w:val="2"/>
          <w:sz w:val="18"/>
          <w:szCs w:val="18"/>
        </w:rPr>
        <w:t>a</w:t>
      </w:r>
      <w:r>
        <w:rPr>
          <w:rFonts w:ascii="Segoe UI" w:eastAsia="Segoe UI" w:hAnsi="Segoe UI" w:cs="Segoe UI"/>
          <w:spacing w:val="-1"/>
          <w:sz w:val="18"/>
          <w:szCs w:val="18"/>
        </w:rPr>
        <w:t>x</w:t>
      </w:r>
      <w:r>
        <w:rPr>
          <w:rFonts w:ascii="Segoe UI" w:eastAsia="Segoe UI" w:hAnsi="Segoe UI" w:cs="Segoe UI"/>
          <w:sz w:val="18"/>
          <w:szCs w:val="18"/>
        </w:rPr>
        <w:t>imize</w:t>
      </w:r>
      <w:r>
        <w:rPr>
          <w:rFonts w:ascii="Segoe UI" w:eastAsia="Segoe UI" w:hAnsi="Segoe UI" w:cs="Segoe UI"/>
          <w:spacing w:val="37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1"/>
          <w:sz w:val="18"/>
          <w:szCs w:val="18"/>
        </w:rPr>
        <w:t>t</w:t>
      </w:r>
      <w:r>
        <w:rPr>
          <w:rFonts w:ascii="Segoe UI" w:eastAsia="Segoe UI" w:hAnsi="Segoe UI" w:cs="Segoe UI"/>
          <w:spacing w:val="-1"/>
          <w:sz w:val="18"/>
          <w:szCs w:val="18"/>
        </w:rPr>
        <w:t>h</w:t>
      </w:r>
      <w:r>
        <w:rPr>
          <w:rFonts w:ascii="Segoe UI" w:eastAsia="Segoe UI" w:hAnsi="Segoe UI" w:cs="Segoe UI"/>
          <w:sz w:val="18"/>
          <w:szCs w:val="18"/>
        </w:rPr>
        <w:t>e</w:t>
      </w:r>
      <w:r>
        <w:rPr>
          <w:rFonts w:ascii="Segoe UI" w:eastAsia="Segoe UI" w:hAnsi="Segoe UI" w:cs="Segoe UI"/>
          <w:spacing w:val="37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2"/>
          <w:sz w:val="18"/>
          <w:szCs w:val="18"/>
        </w:rPr>
        <w:t>r</w:t>
      </w:r>
      <w:r>
        <w:rPr>
          <w:rFonts w:ascii="Segoe UI" w:eastAsia="Segoe UI" w:hAnsi="Segoe UI" w:cs="Segoe UI"/>
          <w:spacing w:val="-1"/>
          <w:sz w:val="18"/>
          <w:szCs w:val="18"/>
        </w:rPr>
        <w:t>etu</w:t>
      </w:r>
      <w:r>
        <w:rPr>
          <w:rFonts w:ascii="Segoe UI" w:eastAsia="Segoe UI" w:hAnsi="Segoe UI" w:cs="Segoe UI"/>
          <w:spacing w:val="2"/>
          <w:sz w:val="18"/>
          <w:szCs w:val="18"/>
        </w:rPr>
        <w:t>r</w:t>
      </w:r>
      <w:r>
        <w:rPr>
          <w:rFonts w:ascii="Segoe UI" w:eastAsia="Segoe UI" w:hAnsi="Segoe UI" w:cs="Segoe UI"/>
          <w:sz w:val="18"/>
          <w:szCs w:val="18"/>
        </w:rPr>
        <w:t>n</w:t>
      </w:r>
      <w:r>
        <w:rPr>
          <w:rFonts w:ascii="Segoe UI" w:eastAsia="Segoe UI" w:hAnsi="Segoe UI" w:cs="Segoe UI"/>
          <w:spacing w:val="36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on</w:t>
      </w:r>
      <w:r>
        <w:rPr>
          <w:rFonts w:ascii="Segoe UI" w:eastAsia="Segoe UI" w:hAnsi="Segoe UI" w:cs="Segoe UI"/>
          <w:spacing w:val="39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1"/>
          <w:sz w:val="18"/>
          <w:szCs w:val="18"/>
        </w:rPr>
        <w:t>the</w:t>
      </w:r>
      <w:r>
        <w:rPr>
          <w:rFonts w:ascii="Segoe UI" w:eastAsia="Segoe UI" w:hAnsi="Segoe UI" w:cs="Segoe UI"/>
          <w:spacing w:val="2"/>
          <w:sz w:val="18"/>
          <w:szCs w:val="18"/>
        </w:rPr>
        <w:t>i</w:t>
      </w:r>
      <w:r>
        <w:rPr>
          <w:rFonts w:ascii="Segoe UI" w:eastAsia="Segoe UI" w:hAnsi="Segoe UI" w:cs="Segoe UI"/>
          <w:sz w:val="18"/>
          <w:szCs w:val="18"/>
        </w:rPr>
        <w:t>r</w:t>
      </w:r>
      <w:r>
        <w:rPr>
          <w:rFonts w:ascii="Segoe UI" w:eastAsia="Segoe UI" w:hAnsi="Segoe UI" w:cs="Segoe UI"/>
          <w:spacing w:val="37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1"/>
          <w:sz w:val="18"/>
          <w:szCs w:val="18"/>
        </w:rPr>
        <w:t>c</w:t>
      </w:r>
      <w:r>
        <w:rPr>
          <w:rFonts w:ascii="Segoe UI" w:eastAsia="Segoe UI" w:hAnsi="Segoe UI" w:cs="Segoe UI"/>
          <w:sz w:val="18"/>
          <w:szCs w:val="18"/>
        </w:rPr>
        <w:t>a</w:t>
      </w:r>
      <w:r>
        <w:rPr>
          <w:rFonts w:ascii="Segoe UI" w:eastAsia="Segoe UI" w:hAnsi="Segoe UI" w:cs="Segoe UI"/>
          <w:spacing w:val="-1"/>
          <w:sz w:val="18"/>
          <w:szCs w:val="18"/>
        </w:rPr>
        <w:t>p</w:t>
      </w:r>
      <w:r>
        <w:rPr>
          <w:rFonts w:ascii="Segoe UI" w:eastAsia="Segoe UI" w:hAnsi="Segoe UI" w:cs="Segoe UI"/>
          <w:sz w:val="18"/>
          <w:szCs w:val="18"/>
        </w:rPr>
        <w:t>i</w:t>
      </w:r>
      <w:r>
        <w:rPr>
          <w:rFonts w:ascii="Segoe UI" w:eastAsia="Segoe UI" w:hAnsi="Segoe UI" w:cs="Segoe UI"/>
          <w:spacing w:val="-1"/>
          <w:sz w:val="18"/>
          <w:szCs w:val="18"/>
        </w:rPr>
        <w:t>t</w:t>
      </w:r>
      <w:r>
        <w:rPr>
          <w:rFonts w:ascii="Segoe UI" w:eastAsia="Segoe UI" w:hAnsi="Segoe UI" w:cs="Segoe UI"/>
          <w:sz w:val="18"/>
          <w:szCs w:val="18"/>
        </w:rPr>
        <w:t>a</w:t>
      </w:r>
      <w:r>
        <w:rPr>
          <w:rFonts w:ascii="Segoe UI" w:eastAsia="Segoe UI" w:hAnsi="Segoe UI" w:cs="Segoe UI"/>
          <w:spacing w:val="1"/>
          <w:sz w:val="18"/>
          <w:szCs w:val="18"/>
        </w:rPr>
        <w:t>l</w:t>
      </w:r>
      <w:r>
        <w:rPr>
          <w:rFonts w:ascii="Segoe UI" w:eastAsia="Segoe UI" w:hAnsi="Segoe UI" w:cs="Segoe UI"/>
          <w:sz w:val="18"/>
          <w:szCs w:val="18"/>
        </w:rPr>
        <w:t>.</w:t>
      </w:r>
      <w:r>
        <w:rPr>
          <w:rFonts w:ascii="Segoe UI" w:eastAsia="Segoe UI" w:hAnsi="Segoe UI" w:cs="Segoe UI"/>
          <w:spacing w:val="37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1"/>
          <w:sz w:val="18"/>
          <w:szCs w:val="18"/>
        </w:rPr>
        <w:t>T</w:t>
      </w:r>
      <w:r>
        <w:rPr>
          <w:rFonts w:ascii="Segoe UI" w:eastAsia="Segoe UI" w:hAnsi="Segoe UI" w:cs="Segoe UI"/>
          <w:spacing w:val="-1"/>
          <w:sz w:val="18"/>
          <w:szCs w:val="18"/>
        </w:rPr>
        <w:t>h</w:t>
      </w:r>
      <w:r>
        <w:rPr>
          <w:rFonts w:ascii="Segoe UI" w:eastAsia="Segoe UI" w:hAnsi="Segoe UI" w:cs="Segoe UI"/>
          <w:sz w:val="18"/>
          <w:szCs w:val="18"/>
        </w:rPr>
        <w:t>is</w:t>
      </w:r>
      <w:r>
        <w:rPr>
          <w:rFonts w:ascii="Segoe UI" w:eastAsia="Segoe UI" w:hAnsi="Segoe UI" w:cs="Segoe UI"/>
          <w:spacing w:val="37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s</w:t>
      </w:r>
      <w:r>
        <w:rPr>
          <w:rFonts w:ascii="Segoe UI" w:eastAsia="Segoe UI" w:hAnsi="Segoe UI" w:cs="Segoe UI"/>
          <w:spacing w:val="2"/>
          <w:sz w:val="18"/>
          <w:szCs w:val="18"/>
        </w:rPr>
        <w:t>t</w:t>
      </w:r>
      <w:r>
        <w:rPr>
          <w:rFonts w:ascii="Segoe UI" w:eastAsia="Segoe UI" w:hAnsi="Segoe UI" w:cs="Segoe UI"/>
          <w:spacing w:val="-1"/>
          <w:sz w:val="18"/>
          <w:szCs w:val="18"/>
        </w:rPr>
        <w:t>u</w:t>
      </w:r>
      <w:r>
        <w:rPr>
          <w:rFonts w:ascii="Segoe UI" w:eastAsia="Segoe UI" w:hAnsi="Segoe UI" w:cs="Segoe UI"/>
          <w:sz w:val="18"/>
          <w:szCs w:val="18"/>
        </w:rPr>
        <w:t>dy</w:t>
      </w:r>
      <w:r>
        <w:rPr>
          <w:rFonts w:ascii="Segoe UI" w:eastAsia="Segoe UI" w:hAnsi="Segoe UI" w:cs="Segoe UI"/>
          <w:spacing w:val="36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1"/>
          <w:sz w:val="18"/>
          <w:szCs w:val="18"/>
        </w:rPr>
        <w:t>h</w:t>
      </w:r>
      <w:r>
        <w:rPr>
          <w:rFonts w:ascii="Segoe UI" w:eastAsia="Segoe UI" w:hAnsi="Segoe UI" w:cs="Segoe UI"/>
          <w:spacing w:val="-1"/>
          <w:sz w:val="18"/>
          <w:szCs w:val="18"/>
        </w:rPr>
        <w:t>e</w:t>
      </w:r>
      <w:r>
        <w:rPr>
          <w:rFonts w:ascii="Segoe UI" w:eastAsia="Segoe UI" w:hAnsi="Segoe UI" w:cs="Segoe UI"/>
          <w:sz w:val="18"/>
          <w:szCs w:val="18"/>
        </w:rPr>
        <w:t>l</w:t>
      </w:r>
      <w:r>
        <w:rPr>
          <w:rFonts w:ascii="Segoe UI" w:eastAsia="Segoe UI" w:hAnsi="Segoe UI" w:cs="Segoe UI"/>
          <w:spacing w:val="-1"/>
          <w:sz w:val="18"/>
          <w:szCs w:val="18"/>
        </w:rPr>
        <w:t>p</w:t>
      </w:r>
      <w:r>
        <w:rPr>
          <w:rFonts w:ascii="Segoe UI" w:eastAsia="Segoe UI" w:hAnsi="Segoe UI" w:cs="Segoe UI"/>
          <w:sz w:val="18"/>
          <w:szCs w:val="18"/>
        </w:rPr>
        <w:t>s</w:t>
      </w:r>
      <w:r>
        <w:rPr>
          <w:rFonts w:ascii="Segoe UI" w:eastAsia="Segoe UI" w:hAnsi="Segoe UI" w:cs="Segoe UI"/>
          <w:spacing w:val="38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1"/>
          <w:sz w:val="18"/>
          <w:szCs w:val="18"/>
        </w:rPr>
        <w:t>m</w:t>
      </w:r>
      <w:r>
        <w:rPr>
          <w:rFonts w:ascii="Segoe UI" w:eastAsia="Segoe UI" w:hAnsi="Segoe UI" w:cs="Segoe UI"/>
          <w:sz w:val="18"/>
          <w:szCs w:val="18"/>
        </w:rPr>
        <w:t>e</w:t>
      </w:r>
      <w:r>
        <w:rPr>
          <w:rFonts w:ascii="Segoe UI" w:eastAsia="Segoe UI" w:hAnsi="Segoe UI" w:cs="Segoe UI"/>
          <w:spacing w:val="37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1"/>
          <w:sz w:val="18"/>
          <w:szCs w:val="18"/>
        </w:rPr>
        <w:t>t</w:t>
      </w:r>
      <w:r>
        <w:rPr>
          <w:rFonts w:ascii="Segoe UI" w:eastAsia="Segoe UI" w:hAnsi="Segoe UI" w:cs="Segoe UI"/>
          <w:sz w:val="18"/>
          <w:szCs w:val="18"/>
        </w:rPr>
        <w:t xml:space="preserve">o </w:t>
      </w:r>
      <w:r>
        <w:rPr>
          <w:rFonts w:ascii="Segoe UI" w:eastAsia="Segoe UI" w:hAnsi="Segoe UI" w:cs="Segoe UI"/>
          <w:spacing w:val="-1"/>
          <w:sz w:val="18"/>
          <w:szCs w:val="18"/>
        </w:rPr>
        <w:t>un</w:t>
      </w:r>
      <w:r>
        <w:rPr>
          <w:rFonts w:ascii="Segoe UI" w:eastAsia="Segoe UI" w:hAnsi="Segoe UI" w:cs="Segoe UI"/>
          <w:sz w:val="18"/>
          <w:szCs w:val="18"/>
        </w:rPr>
        <w:t>d</w:t>
      </w:r>
      <w:r>
        <w:rPr>
          <w:rFonts w:ascii="Segoe UI" w:eastAsia="Segoe UI" w:hAnsi="Segoe UI" w:cs="Segoe UI"/>
          <w:spacing w:val="-1"/>
          <w:sz w:val="18"/>
          <w:szCs w:val="18"/>
        </w:rPr>
        <w:t>e</w:t>
      </w:r>
      <w:r>
        <w:rPr>
          <w:rFonts w:ascii="Segoe UI" w:eastAsia="Segoe UI" w:hAnsi="Segoe UI" w:cs="Segoe UI"/>
          <w:sz w:val="18"/>
          <w:szCs w:val="18"/>
        </w:rPr>
        <w:t>r</w:t>
      </w:r>
      <w:r>
        <w:rPr>
          <w:rFonts w:ascii="Segoe UI" w:eastAsia="Segoe UI" w:hAnsi="Segoe UI" w:cs="Segoe UI"/>
          <w:spacing w:val="3"/>
          <w:sz w:val="18"/>
          <w:szCs w:val="18"/>
        </w:rPr>
        <w:t>s</w:t>
      </w:r>
      <w:r>
        <w:rPr>
          <w:rFonts w:ascii="Segoe UI" w:eastAsia="Segoe UI" w:hAnsi="Segoe UI" w:cs="Segoe UI"/>
          <w:spacing w:val="-1"/>
          <w:sz w:val="18"/>
          <w:szCs w:val="18"/>
        </w:rPr>
        <w:t>t</w:t>
      </w:r>
      <w:r>
        <w:rPr>
          <w:rFonts w:ascii="Segoe UI" w:eastAsia="Segoe UI" w:hAnsi="Segoe UI" w:cs="Segoe UI"/>
          <w:sz w:val="18"/>
          <w:szCs w:val="18"/>
        </w:rPr>
        <w:t>a</w:t>
      </w:r>
      <w:r>
        <w:rPr>
          <w:rFonts w:ascii="Segoe UI" w:eastAsia="Segoe UI" w:hAnsi="Segoe UI" w:cs="Segoe UI"/>
          <w:spacing w:val="-1"/>
          <w:sz w:val="18"/>
          <w:szCs w:val="18"/>
        </w:rPr>
        <w:t>n</w:t>
      </w:r>
      <w:r>
        <w:rPr>
          <w:rFonts w:ascii="Segoe UI" w:eastAsia="Segoe UI" w:hAnsi="Segoe UI" w:cs="Segoe UI"/>
          <w:sz w:val="18"/>
          <w:szCs w:val="18"/>
        </w:rPr>
        <w:t>d</w:t>
      </w:r>
      <w:r>
        <w:rPr>
          <w:rFonts w:ascii="Segoe UI" w:eastAsia="Segoe UI" w:hAnsi="Segoe UI" w:cs="Segoe UI"/>
          <w:spacing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1"/>
          <w:sz w:val="18"/>
          <w:szCs w:val="18"/>
        </w:rPr>
        <w:t>h</w:t>
      </w:r>
      <w:r>
        <w:rPr>
          <w:rFonts w:ascii="Segoe UI" w:eastAsia="Segoe UI" w:hAnsi="Segoe UI" w:cs="Segoe UI"/>
          <w:sz w:val="18"/>
          <w:szCs w:val="18"/>
        </w:rPr>
        <w:t>ow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t</w:t>
      </w:r>
      <w:r>
        <w:rPr>
          <w:rFonts w:ascii="Segoe UI" w:eastAsia="Segoe UI" w:hAnsi="Segoe UI" w:cs="Segoe UI"/>
          <w:spacing w:val="-1"/>
          <w:sz w:val="18"/>
          <w:szCs w:val="18"/>
        </w:rPr>
        <w:t>h</w:t>
      </w:r>
      <w:r>
        <w:rPr>
          <w:rFonts w:ascii="Segoe UI" w:eastAsia="Segoe UI" w:hAnsi="Segoe UI" w:cs="Segoe UI"/>
          <w:sz w:val="18"/>
          <w:szCs w:val="18"/>
        </w:rPr>
        <w:t>e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c</w:t>
      </w:r>
      <w:r>
        <w:rPr>
          <w:rFonts w:ascii="Segoe UI" w:eastAsia="Segoe UI" w:hAnsi="Segoe UI" w:cs="Segoe UI"/>
          <w:sz w:val="18"/>
          <w:szCs w:val="18"/>
        </w:rPr>
        <w:t>o</w:t>
      </w:r>
      <w:r>
        <w:rPr>
          <w:rFonts w:ascii="Segoe UI" w:eastAsia="Segoe UI" w:hAnsi="Segoe UI" w:cs="Segoe UI"/>
          <w:spacing w:val="1"/>
          <w:sz w:val="18"/>
          <w:szCs w:val="18"/>
        </w:rPr>
        <w:t>m</w:t>
      </w:r>
      <w:r>
        <w:rPr>
          <w:rFonts w:ascii="Segoe UI" w:eastAsia="Segoe UI" w:hAnsi="Segoe UI" w:cs="Segoe UI"/>
          <w:sz w:val="18"/>
          <w:szCs w:val="18"/>
        </w:rPr>
        <w:t>p</w:t>
      </w:r>
      <w:r>
        <w:rPr>
          <w:rFonts w:ascii="Segoe UI" w:eastAsia="Segoe UI" w:hAnsi="Segoe UI" w:cs="Segoe UI"/>
          <w:spacing w:val="-1"/>
          <w:sz w:val="18"/>
          <w:szCs w:val="18"/>
        </w:rPr>
        <w:t>an</w:t>
      </w:r>
      <w:r>
        <w:rPr>
          <w:rFonts w:ascii="Segoe UI" w:eastAsia="Segoe UI" w:hAnsi="Segoe UI" w:cs="Segoe UI"/>
          <w:sz w:val="18"/>
          <w:szCs w:val="18"/>
        </w:rPr>
        <w:t>i</w:t>
      </w:r>
      <w:r>
        <w:rPr>
          <w:rFonts w:ascii="Segoe UI" w:eastAsia="Segoe UI" w:hAnsi="Segoe UI" w:cs="Segoe UI"/>
          <w:spacing w:val="1"/>
          <w:sz w:val="18"/>
          <w:szCs w:val="18"/>
        </w:rPr>
        <w:t>e</w:t>
      </w:r>
      <w:r>
        <w:rPr>
          <w:rFonts w:ascii="Segoe UI" w:eastAsia="Segoe UI" w:hAnsi="Segoe UI" w:cs="Segoe UI"/>
          <w:sz w:val="18"/>
          <w:szCs w:val="18"/>
        </w:rPr>
        <w:t>s</w:t>
      </w:r>
      <w:r>
        <w:rPr>
          <w:rFonts w:ascii="Segoe UI" w:eastAsia="Segoe UI" w:hAnsi="Segoe UI" w:cs="Segoe UI"/>
          <w:spacing w:val="2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d</w:t>
      </w:r>
      <w:r>
        <w:rPr>
          <w:rFonts w:ascii="Segoe UI" w:eastAsia="Segoe UI" w:hAnsi="Segoe UI" w:cs="Segoe UI"/>
          <w:spacing w:val="-1"/>
          <w:sz w:val="18"/>
          <w:szCs w:val="18"/>
        </w:rPr>
        <w:t>i</w:t>
      </w:r>
      <w:r>
        <w:rPr>
          <w:rFonts w:ascii="Segoe UI" w:eastAsia="Segoe UI" w:hAnsi="Segoe UI" w:cs="Segoe UI"/>
          <w:sz w:val="18"/>
          <w:szCs w:val="18"/>
        </w:rPr>
        <w:t>versi</w:t>
      </w:r>
      <w:r>
        <w:rPr>
          <w:rFonts w:ascii="Segoe UI" w:eastAsia="Segoe UI" w:hAnsi="Segoe UI" w:cs="Segoe UI"/>
          <w:spacing w:val="-1"/>
          <w:sz w:val="18"/>
          <w:szCs w:val="18"/>
        </w:rPr>
        <w:t>f</w:t>
      </w:r>
      <w:r>
        <w:rPr>
          <w:rFonts w:ascii="Segoe UI" w:eastAsia="Segoe UI" w:hAnsi="Segoe UI" w:cs="Segoe UI"/>
          <w:sz w:val="18"/>
          <w:szCs w:val="18"/>
        </w:rPr>
        <w:t xml:space="preserve">y </w:t>
      </w:r>
      <w:r>
        <w:rPr>
          <w:rFonts w:ascii="Segoe UI" w:eastAsia="Segoe UI" w:hAnsi="Segoe UI" w:cs="Segoe UI"/>
          <w:spacing w:val="1"/>
          <w:sz w:val="18"/>
          <w:szCs w:val="18"/>
        </w:rPr>
        <w:t>t</w:t>
      </w:r>
      <w:r>
        <w:rPr>
          <w:rFonts w:ascii="Segoe UI" w:eastAsia="Segoe UI" w:hAnsi="Segoe UI" w:cs="Segoe UI"/>
          <w:spacing w:val="-1"/>
          <w:sz w:val="18"/>
          <w:szCs w:val="18"/>
        </w:rPr>
        <w:t>he</w:t>
      </w:r>
      <w:r>
        <w:rPr>
          <w:rFonts w:ascii="Segoe UI" w:eastAsia="Segoe UI" w:hAnsi="Segoe UI" w:cs="Segoe UI"/>
          <w:spacing w:val="1"/>
          <w:sz w:val="18"/>
          <w:szCs w:val="18"/>
        </w:rPr>
        <w:t>m</w:t>
      </w:r>
      <w:r>
        <w:rPr>
          <w:rFonts w:ascii="Segoe UI" w:eastAsia="Segoe UI" w:hAnsi="Segoe UI" w:cs="Segoe UI"/>
          <w:sz w:val="18"/>
          <w:szCs w:val="18"/>
        </w:rPr>
        <w:t>selv</w:t>
      </w:r>
      <w:r>
        <w:rPr>
          <w:rFonts w:ascii="Segoe UI" w:eastAsia="Segoe UI" w:hAnsi="Segoe UI" w:cs="Segoe UI"/>
          <w:spacing w:val="-1"/>
          <w:sz w:val="18"/>
          <w:szCs w:val="18"/>
        </w:rPr>
        <w:t>e</w:t>
      </w:r>
      <w:r>
        <w:rPr>
          <w:rFonts w:ascii="Segoe UI" w:eastAsia="Segoe UI" w:hAnsi="Segoe UI" w:cs="Segoe UI"/>
          <w:sz w:val="18"/>
          <w:szCs w:val="18"/>
        </w:rPr>
        <w:t>s</w:t>
      </w:r>
      <w:r>
        <w:rPr>
          <w:rFonts w:ascii="Segoe UI" w:eastAsia="Segoe UI" w:hAnsi="Segoe UI" w:cs="Segoe UI"/>
          <w:spacing w:val="2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in</w:t>
      </w:r>
      <w:r>
        <w:rPr>
          <w:rFonts w:ascii="Segoe UI" w:eastAsia="Segoe UI" w:hAnsi="Segoe UI" w:cs="Segoe UI"/>
          <w:spacing w:val="2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d</w:t>
      </w:r>
      <w:r>
        <w:rPr>
          <w:rFonts w:ascii="Segoe UI" w:eastAsia="Segoe UI" w:hAnsi="Segoe UI" w:cs="Segoe UI"/>
          <w:spacing w:val="-1"/>
          <w:sz w:val="18"/>
          <w:szCs w:val="18"/>
        </w:rPr>
        <w:t>i</w:t>
      </w:r>
      <w:r>
        <w:rPr>
          <w:rFonts w:ascii="Segoe UI" w:eastAsia="Segoe UI" w:hAnsi="Segoe UI" w:cs="Segoe UI"/>
          <w:spacing w:val="1"/>
          <w:sz w:val="18"/>
          <w:szCs w:val="18"/>
        </w:rPr>
        <w:t>f</w:t>
      </w:r>
      <w:r>
        <w:rPr>
          <w:rFonts w:ascii="Segoe UI" w:eastAsia="Segoe UI" w:hAnsi="Segoe UI" w:cs="Segoe UI"/>
          <w:spacing w:val="-1"/>
          <w:sz w:val="18"/>
          <w:szCs w:val="18"/>
        </w:rPr>
        <w:t>fe</w:t>
      </w:r>
      <w:r>
        <w:rPr>
          <w:rFonts w:ascii="Segoe UI" w:eastAsia="Segoe UI" w:hAnsi="Segoe UI" w:cs="Segoe UI"/>
          <w:spacing w:val="2"/>
          <w:sz w:val="18"/>
          <w:szCs w:val="18"/>
        </w:rPr>
        <w:t>r</w:t>
      </w:r>
      <w:r>
        <w:rPr>
          <w:rFonts w:ascii="Segoe UI" w:eastAsia="Segoe UI" w:hAnsi="Segoe UI" w:cs="Segoe UI"/>
          <w:spacing w:val="-1"/>
          <w:sz w:val="18"/>
          <w:szCs w:val="18"/>
        </w:rPr>
        <w:t>en</w:t>
      </w:r>
      <w:r>
        <w:rPr>
          <w:rFonts w:ascii="Segoe UI" w:eastAsia="Segoe UI" w:hAnsi="Segoe UI" w:cs="Segoe UI"/>
          <w:sz w:val="18"/>
          <w:szCs w:val="18"/>
        </w:rPr>
        <w:t>t se</w:t>
      </w:r>
      <w:r>
        <w:rPr>
          <w:rFonts w:ascii="Segoe UI" w:eastAsia="Segoe UI" w:hAnsi="Segoe UI" w:cs="Segoe UI"/>
          <w:spacing w:val="1"/>
          <w:sz w:val="18"/>
          <w:szCs w:val="18"/>
        </w:rPr>
        <w:t>c</w:t>
      </w:r>
      <w:r>
        <w:rPr>
          <w:rFonts w:ascii="Segoe UI" w:eastAsia="Segoe UI" w:hAnsi="Segoe UI" w:cs="Segoe UI"/>
          <w:spacing w:val="-1"/>
          <w:sz w:val="18"/>
          <w:szCs w:val="18"/>
        </w:rPr>
        <w:t>t</w:t>
      </w:r>
      <w:r>
        <w:rPr>
          <w:rFonts w:ascii="Segoe UI" w:eastAsia="Segoe UI" w:hAnsi="Segoe UI" w:cs="Segoe UI"/>
          <w:sz w:val="18"/>
          <w:szCs w:val="18"/>
        </w:rPr>
        <w:t>ors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2"/>
          <w:sz w:val="18"/>
          <w:szCs w:val="18"/>
        </w:rPr>
        <w:t>a</w:t>
      </w:r>
      <w:r>
        <w:rPr>
          <w:rFonts w:ascii="Segoe UI" w:eastAsia="Segoe UI" w:hAnsi="Segoe UI" w:cs="Segoe UI"/>
          <w:spacing w:val="-1"/>
          <w:sz w:val="18"/>
          <w:szCs w:val="18"/>
        </w:rPr>
        <w:t>n</w:t>
      </w:r>
      <w:r>
        <w:rPr>
          <w:rFonts w:ascii="Segoe UI" w:eastAsia="Segoe UI" w:hAnsi="Segoe UI" w:cs="Segoe UI"/>
          <w:sz w:val="18"/>
          <w:szCs w:val="18"/>
        </w:rPr>
        <w:t>d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 xml:space="preserve">in </w:t>
      </w:r>
      <w:r>
        <w:rPr>
          <w:rFonts w:ascii="Segoe UI" w:eastAsia="Segoe UI" w:hAnsi="Segoe UI" w:cs="Segoe UI"/>
          <w:spacing w:val="2"/>
          <w:sz w:val="18"/>
          <w:szCs w:val="18"/>
        </w:rPr>
        <w:t>d</w:t>
      </w:r>
      <w:r>
        <w:rPr>
          <w:rFonts w:ascii="Segoe UI" w:eastAsia="Segoe UI" w:hAnsi="Segoe UI" w:cs="Segoe UI"/>
          <w:sz w:val="18"/>
          <w:szCs w:val="18"/>
        </w:rPr>
        <w:t>i</w:t>
      </w:r>
      <w:r>
        <w:rPr>
          <w:rFonts w:ascii="Segoe UI" w:eastAsia="Segoe UI" w:hAnsi="Segoe UI" w:cs="Segoe UI"/>
          <w:spacing w:val="-1"/>
          <w:sz w:val="18"/>
          <w:szCs w:val="18"/>
        </w:rPr>
        <w:t>f</w:t>
      </w:r>
      <w:r>
        <w:rPr>
          <w:rFonts w:ascii="Segoe UI" w:eastAsia="Segoe UI" w:hAnsi="Segoe UI" w:cs="Segoe UI"/>
          <w:spacing w:val="1"/>
          <w:sz w:val="18"/>
          <w:szCs w:val="18"/>
        </w:rPr>
        <w:t>f</w:t>
      </w:r>
      <w:r>
        <w:rPr>
          <w:rFonts w:ascii="Segoe UI" w:eastAsia="Segoe UI" w:hAnsi="Segoe UI" w:cs="Segoe UI"/>
          <w:spacing w:val="-1"/>
          <w:sz w:val="18"/>
          <w:szCs w:val="18"/>
        </w:rPr>
        <w:t>e</w:t>
      </w:r>
      <w:r>
        <w:rPr>
          <w:rFonts w:ascii="Segoe UI" w:eastAsia="Segoe UI" w:hAnsi="Segoe UI" w:cs="Segoe UI"/>
          <w:sz w:val="18"/>
          <w:szCs w:val="18"/>
        </w:rPr>
        <w:t>r</w:t>
      </w:r>
      <w:r>
        <w:rPr>
          <w:rFonts w:ascii="Segoe UI" w:eastAsia="Segoe UI" w:hAnsi="Segoe UI" w:cs="Segoe UI"/>
          <w:spacing w:val="-1"/>
          <w:sz w:val="18"/>
          <w:szCs w:val="18"/>
        </w:rPr>
        <w:t>e</w:t>
      </w:r>
      <w:r>
        <w:rPr>
          <w:rFonts w:ascii="Segoe UI" w:eastAsia="Segoe UI" w:hAnsi="Segoe UI" w:cs="Segoe UI"/>
          <w:spacing w:val="1"/>
          <w:sz w:val="18"/>
          <w:szCs w:val="18"/>
        </w:rPr>
        <w:t>n</w:t>
      </w:r>
      <w:r>
        <w:rPr>
          <w:rFonts w:ascii="Segoe UI" w:eastAsia="Segoe UI" w:hAnsi="Segoe UI" w:cs="Segoe UI"/>
          <w:sz w:val="18"/>
          <w:szCs w:val="18"/>
        </w:rPr>
        <w:t xml:space="preserve">t </w:t>
      </w:r>
      <w:r>
        <w:rPr>
          <w:rFonts w:ascii="Segoe UI" w:eastAsia="Segoe UI" w:hAnsi="Segoe UI" w:cs="Segoe UI"/>
          <w:spacing w:val="1"/>
          <w:sz w:val="18"/>
          <w:szCs w:val="18"/>
        </w:rPr>
        <w:t>c</w:t>
      </w:r>
      <w:r>
        <w:rPr>
          <w:rFonts w:ascii="Segoe UI" w:eastAsia="Segoe UI" w:hAnsi="Segoe UI" w:cs="Segoe UI"/>
          <w:sz w:val="18"/>
          <w:szCs w:val="18"/>
        </w:rPr>
        <w:t>o</w:t>
      </w:r>
      <w:r>
        <w:rPr>
          <w:rFonts w:ascii="Segoe UI" w:eastAsia="Segoe UI" w:hAnsi="Segoe UI" w:cs="Segoe UI"/>
          <w:spacing w:val="1"/>
          <w:sz w:val="18"/>
          <w:szCs w:val="18"/>
        </w:rPr>
        <w:t>m</w:t>
      </w:r>
      <w:r>
        <w:rPr>
          <w:rFonts w:ascii="Segoe UI" w:eastAsia="Segoe UI" w:hAnsi="Segoe UI" w:cs="Segoe UI"/>
          <w:sz w:val="18"/>
          <w:szCs w:val="18"/>
        </w:rPr>
        <w:t>p</w:t>
      </w:r>
      <w:r>
        <w:rPr>
          <w:rFonts w:ascii="Segoe UI" w:eastAsia="Segoe UI" w:hAnsi="Segoe UI" w:cs="Segoe UI"/>
          <w:spacing w:val="-1"/>
          <w:sz w:val="18"/>
          <w:szCs w:val="18"/>
        </w:rPr>
        <w:t>an</w:t>
      </w:r>
      <w:r>
        <w:rPr>
          <w:rFonts w:ascii="Segoe UI" w:eastAsia="Segoe UI" w:hAnsi="Segoe UI" w:cs="Segoe UI"/>
          <w:sz w:val="18"/>
          <w:szCs w:val="18"/>
        </w:rPr>
        <w:t>i</w:t>
      </w:r>
      <w:r>
        <w:rPr>
          <w:rFonts w:ascii="Segoe UI" w:eastAsia="Segoe UI" w:hAnsi="Segoe UI" w:cs="Segoe UI"/>
          <w:spacing w:val="-1"/>
          <w:sz w:val="18"/>
          <w:szCs w:val="18"/>
        </w:rPr>
        <w:t>e</w:t>
      </w:r>
      <w:r>
        <w:rPr>
          <w:rFonts w:ascii="Segoe UI" w:eastAsia="Segoe UI" w:hAnsi="Segoe UI" w:cs="Segoe UI"/>
          <w:sz w:val="18"/>
          <w:szCs w:val="18"/>
        </w:rPr>
        <w:t>s</w:t>
      </w:r>
      <w:r>
        <w:rPr>
          <w:rFonts w:ascii="Segoe UI" w:eastAsia="Segoe UI" w:hAnsi="Segoe UI" w:cs="Segoe UI"/>
          <w:spacing w:val="2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1"/>
          <w:sz w:val="18"/>
          <w:szCs w:val="18"/>
        </w:rPr>
        <w:t>t</w:t>
      </w:r>
      <w:r>
        <w:rPr>
          <w:rFonts w:ascii="Segoe UI" w:eastAsia="Segoe UI" w:hAnsi="Segoe UI" w:cs="Segoe UI"/>
          <w:sz w:val="18"/>
          <w:szCs w:val="18"/>
        </w:rPr>
        <w:t>o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m</w:t>
      </w:r>
      <w:r>
        <w:rPr>
          <w:rFonts w:ascii="Segoe UI" w:eastAsia="Segoe UI" w:hAnsi="Segoe UI" w:cs="Segoe UI"/>
          <w:sz w:val="18"/>
          <w:szCs w:val="18"/>
        </w:rPr>
        <w:t>a</w:t>
      </w:r>
      <w:r>
        <w:rPr>
          <w:rFonts w:ascii="Segoe UI" w:eastAsia="Segoe UI" w:hAnsi="Segoe UI" w:cs="Segoe UI"/>
          <w:spacing w:val="-1"/>
          <w:sz w:val="18"/>
          <w:szCs w:val="18"/>
        </w:rPr>
        <w:t>x</w:t>
      </w:r>
      <w:r>
        <w:rPr>
          <w:rFonts w:ascii="Segoe UI" w:eastAsia="Segoe UI" w:hAnsi="Segoe UI" w:cs="Segoe UI"/>
          <w:sz w:val="18"/>
          <w:szCs w:val="18"/>
        </w:rPr>
        <w:t xml:space="preserve">imize </w:t>
      </w:r>
      <w:r>
        <w:rPr>
          <w:rFonts w:ascii="Segoe UI" w:eastAsia="Segoe UI" w:hAnsi="Segoe UI" w:cs="Segoe UI"/>
          <w:spacing w:val="1"/>
          <w:sz w:val="18"/>
          <w:szCs w:val="18"/>
        </w:rPr>
        <w:t>t</w:t>
      </w:r>
      <w:r>
        <w:rPr>
          <w:rFonts w:ascii="Segoe UI" w:eastAsia="Segoe UI" w:hAnsi="Segoe UI" w:cs="Segoe UI"/>
          <w:spacing w:val="-1"/>
          <w:sz w:val="18"/>
          <w:szCs w:val="18"/>
        </w:rPr>
        <w:t>h</w:t>
      </w:r>
      <w:r>
        <w:rPr>
          <w:rFonts w:ascii="Segoe UI" w:eastAsia="Segoe UI" w:hAnsi="Segoe UI" w:cs="Segoe UI"/>
          <w:sz w:val="18"/>
          <w:szCs w:val="18"/>
        </w:rPr>
        <w:t>e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r</w:t>
      </w:r>
      <w:r>
        <w:rPr>
          <w:rFonts w:ascii="Segoe UI" w:eastAsia="Segoe UI" w:hAnsi="Segoe UI" w:cs="Segoe UI"/>
          <w:spacing w:val="2"/>
          <w:sz w:val="18"/>
          <w:szCs w:val="18"/>
        </w:rPr>
        <w:t>e</w:t>
      </w:r>
      <w:r>
        <w:rPr>
          <w:rFonts w:ascii="Segoe UI" w:eastAsia="Segoe UI" w:hAnsi="Segoe UI" w:cs="Segoe UI"/>
          <w:spacing w:val="-1"/>
          <w:sz w:val="18"/>
          <w:szCs w:val="18"/>
        </w:rPr>
        <w:t>tu</w:t>
      </w:r>
      <w:r>
        <w:rPr>
          <w:rFonts w:ascii="Segoe UI" w:eastAsia="Segoe UI" w:hAnsi="Segoe UI" w:cs="Segoe UI"/>
          <w:spacing w:val="2"/>
          <w:sz w:val="18"/>
          <w:szCs w:val="18"/>
        </w:rPr>
        <w:t>r</w:t>
      </w:r>
      <w:r>
        <w:rPr>
          <w:rFonts w:ascii="Segoe UI" w:eastAsia="Segoe UI" w:hAnsi="Segoe UI" w:cs="Segoe UI"/>
          <w:sz w:val="18"/>
          <w:szCs w:val="18"/>
        </w:rPr>
        <w:t>n a</w:t>
      </w:r>
      <w:r>
        <w:rPr>
          <w:rFonts w:ascii="Segoe UI" w:eastAsia="Segoe UI" w:hAnsi="Segoe UI" w:cs="Segoe UI"/>
          <w:spacing w:val="-1"/>
          <w:sz w:val="18"/>
          <w:szCs w:val="18"/>
        </w:rPr>
        <w:t>n</w:t>
      </w:r>
      <w:r>
        <w:rPr>
          <w:rFonts w:ascii="Segoe UI" w:eastAsia="Segoe UI" w:hAnsi="Segoe UI" w:cs="Segoe UI"/>
          <w:sz w:val="18"/>
          <w:szCs w:val="18"/>
        </w:rPr>
        <w:t>d</w:t>
      </w:r>
      <w:r>
        <w:rPr>
          <w:rFonts w:ascii="Segoe UI" w:eastAsia="Segoe UI" w:hAnsi="Segoe UI" w:cs="Segoe UI"/>
          <w:spacing w:val="12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1"/>
          <w:sz w:val="18"/>
          <w:szCs w:val="18"/>
        </w:rPr>
        <w:t>t</w:t>
      </w:r>
      <w:r>
        <w:rPr>
          <w:rFonts w:ascii="Segoe UI" w:eastAsia="Segoe UI" w:hAnsi="Segoe UI" w:cs="Segoe UI"/>
          <w:sz w:val="18"/>
          <w:szCs w:val="18"/>
        </w:rPr>
        <w:t>o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m</w:t>
      </w:r>
      <w:r>
        <w:rPr>
          <w:rFonts w:ascii="Segoe UI" w:eastAsia="Segoe UI" w:hAnsi="Segoe UI" w:cs="Segoe UI"/>
          <w:sz w:val="18"/>
          <w:szCs w:val="18"/>
        </w:rPr>
        <w:t>i</w:t>
      </w:r>
      <w:r>
        <w:rPr>
          <w:rFonts w:ascii="Segoe UI" w:eastAsia="Segoe UI" w:hAnsi="Segoe UI" w:cs="Segoe UI"/>
          <w:spacing w:val="-1"/>
          <w:sz w:val="18"/>
          <w:szCs w:val="18"/>
        </w:rPr>
        <w:t>n</w:t>
      </w:r>
      <w:r>
        <w:rPr>
          <w:rFonts w:ascii="Segoe UI" w:eastAsia="Segoe UI" w:hAnsi="Segoe UI" w:cs="Segoe UI"/>
          <w:sz w:val="18"/>
          <w:szCs w:val="18"/>
        </w:rPr>
        <w:t xml:space="preserve">imize </w:t>
      </w:r>
      <w:r>
        <w:rPr>
          <w:rFonts w:ascii="Segoe UI" w:eastAsia="Segoe UI" w:hAnsi="Segoe UI" w:cs="Segoe UI"/>
          <w:spacing w:val="-1"/>
          <w:sz w:val="18"/>
          <w:szCs w:val="18"/>
        </w:rPr>
        <w:t>th</w:t>
      </w:r>
      <w:r>
        <w:rPr>
          <w:rFonts w:ascii="Segoe UI" w:eastAsia="Segoe UI" w:hAnsi="Segoe UI" w:cs="Segoe UI"/>
          <w:sz w:val="18"/>
          <w:szCs w:val="18"/>
        </w:rPr>
        <w:t>e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r</w:t>
      </w:r>
      <w:r>
        <w:rPr>
          <w:rFonts w:ascii="Segoe UI" w:eastAsia="Segoe UI" w:hAnsi="Segoe UI" w:cs="Segoe UI"/>
          <w:spacing w:val="-1"/>
          <w:sz w:val="18"/>
          <w:szCs w:val="18"/>
        </w:rPr>
        <w:t>i</w:t>
      </w:r>
      <w:r>
        <w:rPr>
          <w:rFonts w:ascii="Segoe UI" w:eastAsia="Segoe UI" w:hAnsi="Segoe UI" w:cs="Segoe UI"/>
          <w:sz w:val="18"/>
          <w:szCs w:val="18"/>
        </w:rPr>
        <w:t>sk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i</w:t>
      </w:r>
      <w:r>
        <w:rPr>
          <w:rFonts w:ascii="Segoe UI" w:eastAsia="Segoe UI" w:hAnsi="Segoe UI" w:cs="Segoe UI"/>
          <w:spacing w:val="-1"/>
          <w:sz w:val="18"/>
          <w:szCs w:val="18"/>
        </w:rPr>
        <w:t>n</w:t>
      </w:r>
      <w:r>
        <w:rPr>
          <w:rFonts w:ascii="Segoe UI" w:eastAsia="Segoe UI" w:hAnsi="Segoe UI" w:cs="Segoe UI"/>
          <w:sz w:val="18"/>
          <w:szCs w:val="18"/>
        </w:rPr>
        <w:t>volv</w:t>
      </w:r>
      <w:r>
        <w:rPr>
          <w:rFonts w:ascii="Segoe UI" w:eastAsia="Segoe UI" w:hAnsi="Segoe UI" w:cs="Segoe UI"/>
          <w:spacing w:val="2"/>
          <w:sz w:val="18"/>
          <w:szCs w:val="18"/>
        </w:rPr>
        <w:t>e</w:t>
      </w:r>
      <w:r>
        <w:rPr>
          <w:rFonts w:ascii="Segoe UI" w:eastAsia="Segoe UI" w:hAnsi="Segoe UI" w:cs="Segoe UI"/>
          <w:sz w:val="18"/>
          <w:szCs w:val="18"/>
        </w:rPr>
        <w:t>d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in i</w:t>
      </w:r>
      <w:r>
        <w:rPr>
          <w:rFonts w:ascii="Segoe UI" w:eastAsia="Segoe UI" w:hAnsi="Segoe UI" w:cs="Segoe UI"/>
          <w:spacing w:val="-1"/>
          <w:sz w:val="18"/>
          <w:szCs w:val="18"/>
        </w:rPr>
        <w:t>t</w:t>
      </w:r>
      <w:r>
        <w:rPr>
          <w:rFonts w:ascii="Segoe UI" w:eastAsia="Segoe UI" w:hAnsi="Segoe UI" w:cs="Segoe UI"/>
          <w:sz w:val="18"/>
          <w:szCs w:val="18"/>
        </w:rPr>
        <w:t>.</w:t>
      </w:r>
    </w:p>
    <w:p w:rsidR="007733BB" w:rsidRDefault="007733BB">
      <w:pPr>
        <w:spacing w:line="200" w:lineRule="exact"/>
      </w:pPr>
    </w:p>
    <w:p w:rsidR="000675A2" w:rsidRDefault="000675A2">
      <w:pPr>
        <w:spacing w:line="200" w:lineRule="exact"/>
      </w:pPr>
    </w:p>
    <w:p w:rsidR="00CE1C41" w:rsidRDefault="00CE1C41">
      <w:pPr>
        <w:spacing w:line="200" w:lineRule="exact"/>
      </w:pPr>
    </w:p>
    <w:p w:rsidR="00CE1C41" w:rsidRDefault="00CE1C41">
      <w:pPr>
        <w:spacing w:line="200" w:lineRule="exact"/>
      </w:pPr>
    </w:p>
    <w:p w:rsidR="00CE1C41" w:rsidRDefault="00CE1C41">
      <w:pPr>
        <w:spacing w:line="200" w:lineRule="exact"/>
      </w:pPr>
    </w:p>
    <w:p w:rsidR="007733BB" w:rsidRDefault="007733BB">
      <w:pPr>
        <w:spacing w:line="200" w:lineRule="exact"/>
      </w:pPr>
    </w:p>
    <w:p w:rsidR="000675A2" w:rsidRDefault="000675A2">
      <w:pPr>
        <w:spacing w:before="9" w:line="240" w:lineRule="exact"/>
        <w:rPr>
          <w:sz w:val="24"/>
          <w:szCs w:val="24"/>
        </w:rPr>
        <w:sectPr w:rsidR="000675A2">
          <w:type w:val="continuous"/>
          <w:pgSz w:w="11920" w:h="16840"/>
          <w:pgMar w:top="320" w:right="320" w:bottom="280" w:left="320" w:header="720" w:footer="720" w:gutter="0"/>
          <w:cols w:space="720"/>
        </w:sectPr>
      </w:pPr>
    </w:p>
    <w:p w:rsidR="000675A2" w:rsidRDefault="00FA6173">
      <w:pPr>
        <w:spacing w:line="300" w:lineRule="exact"/>
        <w:ind w:left="112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b/>
          <w:sz w:val="24"/>
          <w:szCs w:val="24"/>
        </w:rPr>
        <w:lastRenderedPageBreak/>
        <w:t>Ed</w:t>
      </w:r>
      <w:r>
        <w:rPr>
          <w:rFonts w:ascii="Segoe UI" w:eastAsia="Segoe UI" w:hAnsi="Segoe UI" w:cs="Segoe UI"/>
          <w:b/>
          <w:spacing w:val="-2"/>
          <w:sz w:val="24"/>
          <w:szCs w:val="24"/>
        </w:rPr>
        <w:t>u</w:t>
      </w:r>
      <w:r>
        <w:rPr>
          <w:rFonts w:ascii="Segoe UI" w:eastAsia="Segoe UI" w:hAnsi="Segoe UI" w:cs="Segoe UI"/>
          <w:b/>
          <w:sz w:val="24"/>
          <w:szCs w:val="24"/>
        </w:rPr>
        <w:t>cation</w:t>
      </w:r>
    </w:p>
    <w:p w:rsidR="000675A2" w:rsidRDefault="000675A2">
      <w:pPr>
        <w:spacing w:before="3" w:line="100" w:lineRule="exact"/>
        <w:rPr>
          <w:sz w:val="10"/>
          <w:szCs w:val="10"/>
        </w:rPr>
      </w:pPr>
    </w:p>
    <w:p w:rsidR="000675A2" w:rsidRPr="00B570AE" w:rsidRDefault="00FA6173" w:rsidP="00B570AE">
      <w:pPr>
        <w:ind w:left="360" w:right="-56"/>
        <w:rPr>
          <w:rFonts w:ascii="Segoe UI" w:eastAsia="Segoe UI" w:hAnsi="Segoe UI" w:cs="Segoe UI"/>
          <w:sz w:val="18"/>
          <w:szCs w:val="18"/>
        </w:rPr>
      </w:pPr>
      <w:r w:rsidRPr="00B570AE">
        <w:rPr>
          <w:rFonts w:ascii="Segoe UI" w:eastAsia="Segoe UI" w:hAnsi="Segoe UI" w:cs="Segoe UI"/>
          <w:b/>
          <w:sz w:val="18"/>
          <w:szCs w:val="18"/>
        </w:rPr>
        <w:t xml:space="preserve">SSC, </w:t>
      </w:r>
      <w:r w:rsidRPr="00B570AE">
        <w:rPr>
          <w:rFonts w:ascii="Segoe UI" w:eastAsia="Segoe UI" w:hAnsi="Segoe UI" w:cs="Segoe UI"/>
          <w:b/>
          <w:spacing w:val="-1"/>
          <w:sz w:val="18"/>
          <w:szCs w:val="18"/>
        </w:rPr>
        <w:t>G</w:t>
      </w:r>
      <w:r w:rsidRPr="00B570AE">
        <w:rPr>
          <w:rFonts w:ascii="Segoe UI" w:eastAsia="Segoe UI" w:hAnsi="Segoe UI" w:cs="Segoe UI"/>
          <w:b/>
          <w:spacing w:val="1"/>
          <w:sz w:val="18"/>
          <w:szCs w:val="18"/>
        </w:rPr>
        <w:t>e</w:t>
      </w:r>
      <w:r w:rsidRPr="00B570AE">
        <w:rPr>
          <w:rFonts w:ascii="Segoe UI" w:eastAsia="Segoe UI" w:hAnsi="Segoe UI" w:cs="Segoe UI"/>
          <w:b/>
          <w:spacing w:val="-1"/>
          <w:sz w:val="18"/>
          <w:szCs w:val="18"/>
        </w:rPr>
        <w:t>n</w:t>
      </w:r>
      <w:r w:rsidRPr="00B570AE">
        <w:rPr>
          <w:rFonts w:ascii="Segoe UI" w:eastAsia="Segoe UI" w:hAnsi="Segoe UI" w:cs="Segoe UI"/>
          <w:b/>
          <w:spacing w:val="1"/>
          <w:sz w:val="18"/>
          <w:szCs w:val="18"/>
        </w:rPr>
        <w:t>e</w:t>
      </w:r>
      <w:r w:rsidRPr="00B570AE">
        <w:rPr>
          <w:rFonts w:ascii="Segoe UI" w:eastAsia="Segoe UI" w:hAnsi="Segoe UI" w:cs="Segoe UI"/>
          <w:b/>
          <w:sz w:val="18"/>
          <w:szCs w:val="18"/>
        </w:rPr>
        <w:t>ral</w:t>
      </w:r>
      <w:r w:rsidR="00426CA1">
        <w:rPr>
          <w:rFonts w:ascii="Segoe UI" w:eastAsia="Segoe UI" w:hAnsi="Segoe UI" w:cs="Segoe UI"/>
          <w:b/>
          <w:spacing w:val="-1"/>
          <w:sz w:val="18"/>
          <w:szCs w:val="18"/>
        </w:rPr>
        <w:t xml:space="preserve"> </w:t>
      </w:r>
      <w:r w:rsidRPr="00B570AE">
        <w:rPr>
          <w:rFonts w:ascii="Segoe UI" w:eastAsia="Segoe UI" w:hAnsi="Segoe UI" w:cs="Segoe UI"/>
          <w:b/>
          <w:sz w:val="18"/>
          <w:szCs w:val="18"/>
        </w:rPr>
        <w:t>St</w:t>
      </w:r>
      <w:r w:rsidRPr="00B570AE">
        <w:rPr>
          <w:rFonts w:ascii="Segoe UI" w:eastAsia="Segoe UI" w:hAnsi="Segoe UI" w:cs="Segoe UI"/>
          <w:b/>
          <w:spacing w:val="-1"/>
          <w:sz w:val="18"/>
          <w:szCs w:val="18"/>
        </w:rPr>
        <w:t>udi</w:t>
      </w:r>
      <w:r w:rsidRPr="00B570AE">
        <w:rPr>
          <w:rFonts w:ascii="Segoe UI" w:eastAsia="Segoe UI" w:hAnsi="Segoe UI" w:cs="Segoe UI"/>
          <w:b/>
          <w:spacing w:val="1"/>
          <w:sz w:val="18"/>
          <w:szCs w:val="18"/>
        </w:rPr>
        <w:t>e</w:t>
      </w:r>
      <w:r w:rsidRPr="00B570AE">
        <w:rPr>
          <w:rFonts w:ascii="Segoe UI" w:eastAsia="Segoe UI" w:hAnsi="Segoe UI" w:cs="Segoe UI"/>
          <w:b/>
          <w:sz w:val="18"/>
          <w:szCs w:val="18"/>
        </w:rPr>
        <w:t>s</w:t>
      </w:r>
    </w:p>
    <w:p w:rsidR="000675A2" w:rsidRPr="00B570AE" w:rsidRDefault="00FA6173" w:rsidP="00B570AE">
      <w:pPr>
        <w:spacing w:before="75"/>
        <w:ind w:left="360"/>
        <w:rPr>
          <w:rFonts w:ascii="Segoe UI" w:eastAsia="Segoe UI" w:hAnsi="Segoe UI" w:cs="Segoe UI"/>
          <w:sz w:val="18"/>
          <w:szCs w:val="18"/>
        </w:rPr>
      </w:pPr>
      <w:r w:rsidRPr="00B570AE">
        <w:rPr>
          <w:rFonts w:ascii="Segoe UI" w:eastAsia="Segoe UI" w:hAnsi="Segoe UI" w:cs="Segoe UI"/>
          <w:spacing w:val="-1"/>
          <w:sz w:val="18"/>
          <w:szCs w:val="18"/>
        </w:rPr>
        <w:t>M</w:t>
      </w:r>
      <w:r w:rsidRPr="00B570AE">
        <w:rPr>
          <w:rFonts w:ascii="Segoe UI" w:eastAsia="Segoe UI" w:hAnsi="Segoe UI" w:cs="Segoe UI"/>
          <w:sz w:val="18"/>
          <w:szCs w:val="18"/>
        </w:rPr>
        <w:t>SI</w:t>
      </w:r>
      <w:r w:rsidRPr="00B570AE">
        <w:rPr>
          <w:rFonts w:ascii="Segoe UI" w:eastAsia="Segoe UI" w:hAnsi="Segoe UI" w:cs="Segoe UI"/>
          <w:spacing w:val="2"/>
          <w:sz w:val="18"/>
          <w:szCs w:val="18"/>
        </w:rPr>
        <w:t xml:space="preserve"> </w:t>
      </w:r>
      <w:r w:rsidRPr="00B570AE">
        <w:rPr>
          <w:rFonts w:ascii="Segoe UI" w:eastAsia="Segoe UI" w:hAnsi="Segoe UI" w:cs="Segoe UI"/>
          <w:sz w:val="18"/>
          <w:szCs w:val="18"/>
        </w:rPr>
        <w:t>E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n</w:t>
      </w:r>
      <w:r w:rsidRPr="00B570AE">
        <w:rPr>
          <w:rFonts w:ascii="Segoe UI" w:eastAsia="Segoe UI" w:hAnsi="Segoe UI" w:cs="Segoe UI"/>
          <w:sz w:val="18"/>
          <w:szCs w:val="18"/>
        </w:rPr>
        <w:t>g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l</w:t>
      </w:r>
      <w:r w:rsidRPr="00B570AE">
        <w:rPr>
          <w:rFonts w:ascii="Segoe UI" w:eastAsia="Segoe UI" w:hAnsi="Segoe UI" w:cs="Segoe UI"/>
          <w:sz w:val="18"/>
          <w:szCs w:val="18"/>
        </w:rPr>
        <w:t>ish S</w:t>
      </w:r>
      <w:r w:rsidRPr="00B570AE">
        <w:rPr>
          <w:rFonts w:ascii="Segoe UI" w:eastAsia="Segoe UI" w:hAnsi="Segoe UI" w:cs="Segoe UI"/>
          <w:spacing w:val="1"/>
          <w:sz w:val="18"/>
          <w:szCs w:val="18"/>
        </w:rPr>
        <w:t>c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h</w:t>
      </w:r>
      <w:r w:rsidRPr="00B570AE">
        <w:rPr>
          <w:rFonts w:ascii="Segoe UI" w:eastAsia="Segoe UI" w:hAnsi="Segoe UI" w:cs="Segoe UI"/>
          <w:sz w:val="18"/>
          <w:szCs w:val="18"/>
        </w:rPr>
        <w:t>ool</w:t>
      </w:r>
    </w:p>
    <w:p w:rsidR="000675A2" w:rsidRPr="00B570AE" w:rsidRDefault="00FA6173" w:rsidP="00B570AE">
      <w:pPr>
        <w:spacing w:before="1"/>
        <w:ind w:left="360"/>
        <w:rPr>
          <w:rFonts w:ascii="Segoe UI" w:eastAsia="Segoe UI" w:hAnsi="Segoe UI" w:cs="Segoe UI"/>
          <w:sz w:val="18"/>
          <w:szCs w:val="18"/>
        </w:rPr>
      </w:pPr>
      <w:r w:rsidRPr="00B570AE">
        <w:rPr>
          <w:rFonts w:ascii="Segoe UI" w:eastAsia="Segoe UI" w:hAnsi="Segoe UI" w:cs="Segoe UI"/>
          <w:spacing w:val="-1"/>
          <w:sz w:val="18"/>
          <w:szCs w:val="18"/>
        </w:rPr>
        <w:t>C</w:t>
      </w:r>
      <w:r w:rsidRPr="00B570AE">
        <w:rPr>
          <w:rFonts w:ascii="Segoe UI" w:eastAsia="Segoe UI" w:hAnsi="Segoe UI" w:cs="Segoe UI"/>
          <w:sz w:val="18"/>
          <w:szCs w:val="18"/>
        </w:rPr>
        <w:t>BSE</w:t>
      </w:r>
    </w:p>
    <w:p w:rsidR="000675A2" w:rsidRPr="00B570AE" w:rsidRDefault="00FA6173" w:rsidP="00B570AE">
      <w:pPr>
        <w:ind w:left="360"/>
        <w:rPr>
          <w:rFonts w:ascii="Segoe UI" w:eastAsia="Segoe UI" w:hAnsi="Segoe UI" w:cs="Segoe UI"/>
          <w:sz w:val="18"/>
          <w:szCs w:val="18"/>
        </w:rPr>
      </w:pPr>
      <w:proofErr w:type="spellStart"/>
      <w:r w:rsidRPr="00B570AE">
        <w:rPr>
          <w:rFonts w:ascii="Segoe UI" w:eastAsia="Segoe UI" w:hAnsi="Segoe UI" w:cs="Segoe UI"/>
          <w:sz w:val="18"/>
          <w:szCs w:val="18"/>
        </w:rPr>
        <w:t>N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i</w:t>
      </w:r>
      <w:r w:rsidRPr="00B570AE">
        <w:rPr>
          <w:rFonts w:ascii="Segoe UI" w:eastAsia="Segoe UI" w:hAnsi="Segoe UI" w:cs="Segoe UI"/>
          <w:sz w:val="18"/>
          <w:szCs w:val="18"/>
        </w:rPr>
        <w:t>l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a</w:t>
      </w:r>
      <w:r w:rsidRPr="00B570AE">
        <w:rPr>
          <w:rFonts w:ascii="Segoe UI" w:eastAsia="Segoe UI" w:hAnsi="Segoe UI" w:cs="Segoe UI"/>
          <w:spacing w:val="1"/>
          <w:sz w:val="18"/>
          <w:szCs w:val="18"/>
        </w:rPr>
        <w:t>m</w:t>
      </w:r>
      <w:r w:rsidRPr="00B570AE">
        <w:rPr>
          <w:rFonts w:ascii="Segoe UI" w:eastAsia="Segoe UI" w:hAnsi="Segoe UI" w:cs="Segoe UI"/>
          <w:sz w:val="18"/>
          <w:szCs w:val="18"/>
        </w:rPr>
        <w:t>b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u</w:t>
      </w:r>
      <w:r w:rsidRPr="00B570AE">
        <w:rPr>
          <w:rFonts w:ascii="Segoe UI" w:eastAsia="Segoe UI" w:hAnsi="Segoe UI" w:cs="Segoe UI"/>
          <w:sz w:val="18"/>
          <w:szCs w:val="18"/>
        </w:rPr>
        <w:t>r</w:t>
      </w:r>
      <w:proofErr w:type="spellEnd"/>
      <w:r w:rsidRPr="00B570AE">
        <w:rPr>
          <w:rFonts w:ascii="Segoe UI" w:eastAsia="Segoe UI" w:hAnsi="Segoe UI" w:cs="Segoe UI"/>
          <w:sz w:val="18"/>
          <w:szCs w:val="18"/>
        </w:rPr>
        <w:t>,</w:t>
      </w:r>
      <w:r w:rsidRPr="00B570AE">
        <w:rPr>
          <w:rFonts w:ascii="Segoe UI" w:eastAsia="Segoe UI" w:hAnsi="Segoe UI" w:cs="Segoe UI"/>
          <w:spacing w:val="1"/>
          <w:sz w:val="18"/>
          <w:szCs w:val="18"/>
        </w:rPr>
        <w:t xml:space="preserve"> K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e</w:t>
      </w:r>
      <w:r w:rsidRPr="00B570AE">
        <w:rPr>
          <w:rFonts w:ascii="Segoe UI" w:eastAsia="Segoe UI" w:hAnsi="Segoe UI" w:cs="Segoe UI"/>
          <w:sz w:val="18"/>
          <w:szCs w:val="18"/>
        </w:rPr>
        <w:t>r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a</w:t>
      </w:r>
      <w:r w:rsidRPr="00B570AE">
        <w:rPr>
          <w:rFonts w:ascii="Segoe UI" w:eastAsia="Segoe UI" w:hAnsi="Segoe UI" w:cs="Segoe UI"/>
          <w:sz w:val="18"/>
          <w:szCs w:val="18"/>
        </w:rPr>
        <w:t>la</w:t>
      </w:r>
    </w:p>
    <w:p w:rsidR="000675A2" w:rsidRDefault="00FA6173" w:rsidP="00B570AE">
      <w:pPr>
        <w:spacing w:before="2" w:line="120" w:lineRule="exact"/>
        <w:rPr>
          <w:sz w:val="13"/>
          <w:szCs w:val="13"/>
        </w:rPr>
      </w:pPr>
      <w:r>
        <w:br w:type="column"/>
      </w:r>
    </w:p>
    <w:p w:rsidR="000675A2" w:rsidRDefault="000675A2" w:rsidP="00B570AE">
      <w:pPr>
        <w:spacing w:line="200" w:lineRule="exact"/>
      </w:pPr>
    </w:p>
    <w:p w:rsidR="000675A2" w:rsidRDefault="000675A2" w:rsidP="00B570AE">
      <w:pPr>
        <w:spacing w:line="200" w:lineRule="exact"/>
      </w:pPr>
    </w:p>
    <w:p w:rsidR="000675A2" w:rsidRDefault="000675A2" w:rsidP="00B570AE">
      <w:pPr>
        <w:spacing w:line="200" w:lineRule="exact"/>
      </w:pPr>
    </w:p>
    <w:p w:rsidR="000675A2" w:rsidRPr="00B570AE" w:rsidRDefault="00FA6173" w:rsidP="00426CA1">
      <w:pPr>
        <w:rPr>
          <w:rFonts w:ascii="Segoe UI" w:eastAsia="Segoe UI" w:hAnsi="Segoe UI" w:cs="Segoe UI"/>
          <w:sz w:val="18"/>
          <w:szCs w:val="18"/>
        </w:rPr>
      </w:pPr>
      <w:r w:rsidRPr="00B570AE">
        <w:rPr>
          <w:rFonts w:ascii="Segoe UI" w:eastAsia="Segoe UI" w:hAnsi="Segoe UI" w:cs="Segoe UI"/>
          <w:spacing w:val="-1"/>
          <w:sz w:val="18"/>
          <w:szCs w:val="18"/>
        </w:rPr>
        <w:t>G</w:t>
      </w:r>
      <w:r w:rsidRPr="00B570AE">
        <w:rPr>
          <w:rFonts w:ascii="Segoe UI" w:eastAsia="Segoe UI" w:hAnsi="Segoe UI" w:cs="Segoe UI"/>
          <w:sz w:val="18"/>
          <w:szCs w:val="18"/>
        </w:rPr>
        <w:t>r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a</w:t>
      </w:r>
      <w:r w:rsidRPr="00B570AE">
        <w:rPr>
          <w:rFonts w:ascii="Segoe UI" w:eastAsia="Segoe UI" w:hAnsi="Segoe UI" w:cs="Segoe UI"/>
          <w:sz w:val="18"/>
          <w:szCs w:val="18"/>
        </w:rPr>
        <w:t>d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u</w:t>
      </w:r>
      <w:r w:rsidRPr="00B570AE">
        <w:rPr>
          <w:rFonts w:ascii="Segoe UI" w:eastAsia="Segoe UI" w:hAnsi="Segoe UI" w:cs="Segoe UI"/>
          <w:spacing w:val="2"/>
          <w:sz w:val="18"/>
          <w:szCs w:val="18"/>
        </w:rPr>
        <w:t>a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te</w:t>
      </w:r>
      <w:r w:rsidRPr="00B570AE">
        <w:rPr>
          <w:rFonts w:ascii="Segoe UI" w:eastAsia="Segoe UI" w:hAnsi="Segoe UI" w:cs="Segoe UI"/>
          <w:spacing w:val="2"/>
          <w:sz w:val="18"/>
          <w:szCs w:val="18"/>
        </w:rPr>
        <w:t>d</w:t>
      </w:r>
      <w:r w:rsidRPr="00B570AE">
        <w:rPr>
          <w:rFonts w:ascii="Segoe UI" w:eastAsia="Segoe UI" w:hAnsi="Segoe UI" w:cs="Segoe UI"/>
          <w:sz w:val="18"/>
          <w:szCs w:val="18"/>
        </w:rPr>
        <w:t xml:space="preserve">, 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A</w:t>
      </w:r>
      <w:r w:rsidRPr="00B570AE">
        <w:rPr>
          <w:rFonts w:ascii="Segoe UI" w:eastAsia="Segoe UI" w:hAnsi="Segoe UI" w:cs="Segoe UI"/>
          <w:sz w:val="18"/>
          <w:szCs w:val="18"/>
        </w:rPr>
        <w:t>pr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i</w:t>
      </w:r>
      <w:r w:rsidRPr="00B570AE">
        <w:rPr>
          <w:rFonts w:ascii="Segoe UI" w:eastAsia="Segoe UI" w:hAnsi="Segoe UI" w:cs="Segoe UI"/>
          <w:sz w:val="18"/>
          <w:szCs w:val="18"/>
        </w:rPr>
        <w:t>l</w:t>
      </w:r>
      <w:r w:rsidRPr="00B570AE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2</w:t>
      </w:r>
      <w:r w:rsidRPr="00B570AE">
        <w:rPr>
          <w:rFonts w:ascii="Segoe UI" w:eastAsia="Segoe UI" w:hAnsi="Segoe UI" w:cs="Segoe UI"/>
          <w:spacing w:val="1"/>
          <w:sz w:val="18"/>
          <w:szCs w:val="18"/>
        </w:rPr>
        <w:t>0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0</w:t>
      </w:r>
      <w:r w:rsidRPr="00B570AE">
        <w:rPr>
          <w:rFonts w:ascii="Segoe UI" w:eastAsia="Segoe UI" w:hAnsi="Segoe UI" w:cs="Segoe UI"/>
          <w:sz w:val="18"/>
          <w:szCs w:val="18"/>
        </w:rPr>
        <w:t>9</w:t>
      </w:r>
    </w:p>
    <w:p w:rsidR="000675A2" w:rsidRPr="00B570AE" w:rsidRDefault="00FA6173" w:rsidP="00426CA1">
      <w:pPr>
        <w:spacing w:before="1"/>
        <w:ind w:right="4728"/>
        <w:rPr>
          <w:rFonts w:ascii="Segoe UI" w:eastAsia="Segoe UI" w:hAnsi="Segoe UI" w:cs="Segoe UI"/>
          <w:sz w:val="18"/>
          <w:szCs w:val="18"/>
        </w:rPr>
        <w:sectPr w:rsidR="000675A2" w:rsidRPr="00B570AE">
          <w:type w:val="continuous"/>
          <w:pgSz w:w="11920" w:h="16840"/>
          <w:pgMar w:top="320" w:right="320" w:bottom="280" w:left="320" w:header="720" w:footer="720" w:gutter="0"/>
          <w:cols w:num="2" w:space="720" w:equalWidth="0">
            <w:col w:w="1842" w:space="3793"/>
            <w:col w:w="5645"/>
          </w:cols>
        </w:sectPr>
      </w:pPr>
      <w:r w:rsidRPr="00B570AE">
        <w:rPr>
          <w:rFonts w:ascii="Segoe UI" w:eastAsia="Segoe UI" w:hAnsi="Segoe UI" w:cs="Segoe UI"/>
          <w:spacing w:val="-1"/>
          <w:sz w:val="18"/>
          <w:szCs w:val="18"/>
        </w:rPr>
        <w:t>M</w:t>
      </w:r>
      <w:r w:rsidRPr="00B570AE">
        <w:rPr>
          <w:rFonts w:ascii="Segoe UI" w:eastAsia="Segoe UI" w:hAnsi="Segoe UI" w:cs="Segoe UI"/>
          <w:sz w:val="18"/>
          <w:szCs w:val="18"/>
        </w:rPr>
        <w:t>a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rk</w:t>
      </w:r>
      <w:r w:rsidRPr="00B570AE">
        <w:rPr>
          <w:rFonts w:ascii="Segoe UI" w:eastAsia="Segoe UI" w:hAnsi="Segoe UI" w:cs="Segoe UI"/>
          <w:sz w:val="18"/>
          <w:szCs w:val="18"/>
        </w:rPr>
        <w:t>s</w:t>
      </w:r>
      <w:r w:rsidRPr="00B570AE">
        <w:rPr>
          <w:rFonts w:ascii="Segoe UI" w:eastAsia="Segoe UI" w:hAnsi="Segoe UI" w:cs="Segoe UI"/>
          <w:spacing w:val="2"/>
          <w:sz w:val="18"/>
          <w:szCs w:val="18"/>
        </w:rPr>
        <w:t xml:space="preserve"> 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65</w:t>
      </w:r>
      <w:r w:rsidRPr="00B570AE">
        <w:rPr>
          <w:rFonts w:ascii="Segoe UI" w:eastAsia="Segoe UI" w:hAnsi="Segoe UI" w:cs="Segoe UI"/>
          <w:sz w:val="18"/>
          <w:szCs w:val="18"/>
        </w:rPr>
        <w:t xml:space="preserve">% </w:t>
      </w:r>
    </w:p>
    <w:p w:rsidR="007733BB" w:rsidRPr="00B570AE" w:rsidRDefault="007733BB" w:rsidP="00B570AE">
      <w:pPr>
        <w:spacing w:before="56"/>
        <w:ind w:left="360"/>
        <w:rPr>
          <w:rFonts w:ascii="Segoe UI" w:eastAsia="Segoe UI" w:hAnsi="Segoe UI" w:cs="Segoe UI"/>
          <w:sz w:val="18"/>
          <w:szCs w:val="18"/>
        </w:rPr>
      </w:pPr>
      <w:r w:rsidRPr="00B570AE">
        <w:rPr>
          <w:rFonts w:ascii="Segoe UI" w:eastAsia="Segoe UI" w:hAnsi="Segoe UI" w:cs="Segoe UI"/>
          <w:b/>
          <w:spacing w:val="-1"/>
          <w:sz w:val="18"/>
          <w:szCs w:val="18"/>
        </w:rPr>
        <w:lastRenderedPageBreak/>
        <w:t>H</w:t>
      </w:r>
      <w:r w:rsidRPr="00B570AE">
        <w:rPr>
          <w:rFonts w:ascii="Segoe UI" w:eastAsia="Segoe UI" w:hAnsi="Segoe UI" w:cs="Segoe UI"/>
          <w:b/>
          <w:sz w:val="18"/>
          <w:szCs w:val="18"/>
        </w:rPr>
        <w:t xml:space="preserve">SC, </w:t>
      </w:r>
      <w:r w:rsidRPr="00B570AE">
        <w:rPr>
          <w:rFonts w:ascii="Segoe UI" w:eastAsia="Segoe UI" w:hAnsi="Segoe UI" w:cs="Segoe UI"/>
          <w:b/>
          <w:spacing w:val="1"/>
          <w:sz w:val="18"/>
          <w:szCs w:val="18"/>
        </w:rPr>
        <w:t>C</w:t>
      </w:r>
      <w:r w:rsidRPr="00B570AE">
        <w:rPr>
          <w:rFonts w:ascii="Segoe UI" w:eastAsia="Segoe UI" w:hAnsi="Segoe UI" w:cs="Segoe UI"/>
          <w:b/>
          <w:sz w:val="18"/>
          <w:szCs w:val="18"/>
        </w:rPr>
        <w:t>o</w:t>
      </w:r>
      <w:r w:rsidRPr="00B570AE">
        <w:rPr>
          <w:rFonts w:ascii="Segoe UI" w:eastAsia="Segoe UI" w:hAnsi="Segoe UI" w:cs="Segoe UI"/>
          <w:b/>
          <w:spacing w:val="1"/>
          <w:sz w:val="18"/>
          <w:szCs w:val="18"/>
        </w:rPr>
        <w:t>mme</w:t>
      </w:r>
      <w:r w:rsidRPr="00B570AE">
        <w:rPr>
          <w:rFonts w:ascii="Segoe UI" w:eastAsia="Segoe UI" w:hAnsi="Segoe UI" w:cs="Segoe UI"/>
          <w:b/>
          <w:sz w:val="18"/>
          <w:szCs w:val="18"/>
        </w:rPr>
        <w:t>r</w:t>
      </w:r>
      <w:r w:rsidRPr="00B570AE">
        <w:rPr>
          <w:rFonts w:ascii="Segoe UI" w:eastAsia="Segoe UI" w:hAnsi="Segoe UI" w:cs="Segoe UI"/>
          <w:b/>
          <w:spacing w:val="-2"/>
          <w:sz w:val="18"/>
          <w:szCs w:val="18"/>
        </w:rPr>
        <w:t>c</w:t>
      </w:r>
      <w:r w:rsidRPr="00B570AE">
        <w:rPr>
          <w:rFonts w:ascii="Segoe UI" w:eastAsia="Segoe UI" w:hAnsi="Segoe UI" w:cs="Segoe UI"/>
          <w:b/>
          <w:sz w:val="18"/>
          <w:szCs w:val="18"/>
        </w:rPr>
        <w:t>e</w:t>
      </w:r>
    </w:p>
    <w:p w:rsidR="007733BB" w:rsidRPr="00B570AE" w:rsidRDefault="007733BB" w:rsidP="00B570AE">
      <w:pPr>
        <w:spacing w:before="75"/>
        <w:ind w:left="360"/>
        <w:rPr>
          <w:rFonts w:ascii="Segoe UI" w:eastAsia="Segoe UI" w:hAnsi="Segoe UI" w:cs="Segoe UI"/>
          <w:sz w:val="18"/>
          <w:szCs w:val="18"/>
        </w:rPr>
      </w:pPr>
      <w:r w:rsidRPr="00B570AE">
        <w:rPr>
          <w:rFonts w:ascii="Segoe UI" w:eastAsia="Segoe UI" w:hAnsi="Segoe UI" w:cs="Segoe UI"/>
          <w:sz w:val="18"/>
          <w:szCs w:val="18"/>
        </w:rPr>
        <w:t>N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H</w:t>
      </w:r>
      <w:r w:rsidRPr="00B570AE">
        <w:rPr>
          <w:rFonts w:ascii="Segoe UI" w:eastAsia="Segoe UI" w:hAnsi="Segoe UI" w:cs="Segoe UI"/>
          <w:sz w:val="18"/>
          <w:szCs w:val="18"/>
        </w:rPr>
        <w:t>S</w:t>
      </w:r>
      <w:r w:rsidRPr="00B570AE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proofErr w:type="spellStart"/>
      <w:r w:rsidRPr="00B570AE">
        <w:rPr>
          <w:rFonts w:ascii="Segoe UI" w:eastAsia="Segoe UI" w:hAnsi="Segoe UI" w:cs="Segoe UI"/>
          <w:spacing w:val="-1"/>
          <w:sz w:val="18"/>
          <w:szCs w:val="18"/>
        </w:rPr>
        <w:t>Ch</w:t>
      </w:r>
      <w:r w:rsidRPr="00B570AE">
        <w:rPr>
          <w:rFonts w:ascii="Segoe UI" w:eastAsia="Segoe UI" w:hAnsi="Segoe UI" w:cs="Segoe UI"/>
          <w:spacing w:val="1"/>
          <w:sz w:val="18"/>
          <w:szCs w:val="18"/>
        </w:rPr>
        <w:t>u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n</w:t>
      </w:r>
      <w:r w:rsidRPr="00B570AE">
        <w:rPr>
          <w:rFonts w:ascii="Segoe UI" w:eastAsia="Segoe UI" w:hAnsi="Segoe UI" w:cs="Segoe UI"/>
          <w:sz w:val="18"/>
          <w:szCs w:val="18"/>
        </w:rPr>
        <w:t>g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a</w:t>
      </w:r>
      <w:r w:rsidRPr="00B570AE">
        <w:rPr>
          <w:rFonts w:ascii="Segoe UI" w:eastAsia="Segoe UI" w:hAnsi="Segoe UI" w:cs="Segoe UI"/>
          <w:spacing w:val="1"/>
          <w:sz w:val="18"/>
          <w:szCs w:val="18"/>
        </w:rPr>
        <w:t>t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h</w:t>
      </w:r>
      <w:r w:rsidRPr="00B570AE">
        <w:rPr>
          <w:rFonts w:ascii="Segoe UI" w:eastAsia="Segoe UI" w:hAnsi="Segoe UI" w:cs="Segoe UI"/>
          <w:sz w:val="18"/>
          <w:szCs w:val="18"/>
        </w:rPr>
        <w:t>ra</w:t>
      </w:r>
      <w:proofErr w:type="spellEnd"/>
    </w:p>
    <w:p w:rsidR="007733BB" w:rsidRPr="00B570AE" w:rsidRDefault="007733BB" w:rsidP="00B570AE">
      <w:pPr>
        <w:ind w:left="360" w:right="-56"/>
        <w:rPr>
          <w:rFonts w:ascii="Segoe UI" w:eastAsia="Segoe UI" w:hAnsi="Segoe UI" w:cs="Segoe UI"/>
          <w:sz w:val="18"/>
          <w:szCs w:val="18"/>
        </w:rPr>
      </w:pPr>
      <w:r w:rsidRPr="00B570AE">
        <w:rPr>
          <w:rFonts w:ascii="Segoe UI" w:eastAsia="Segoe UI" w:hAnsi="Segoe UI" w:cs="Segoe UI"/>
          <w:sz w:val="18"/>
          <w:szCs w:val="18"/>
        </w:rPr>
        <w:t xml:space="preserve">Board of 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H</w:t>
      </w:r>
      <w:r w:rsidRPr="00B570AE">
        <w:rPr>
          <w:rFonts w:ascii="Segoe UI" w:eastAsia="Segoe UI" w:hAnsi="Segoe UI" w:cs="Segoe UI"/>
          <w:sz w:val="18"/>
          <w:szCs w:val="18"/>
        </w:rPr>
        <w:t>i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ghe</w:t>
      </w:r>
      <w:r w:rsidRPr="00B570AE">
        <w:rPr>
          <w:rFonts w:ascii="Segoe UI" w:eastAsia="Segoe UI" w:hAnsi="Segoe UI" w:cs="Segoe UI"/>
          <w:sz w:val="18"/>
          <w:szCs w:val="18"/>
        </w:rPr>
        <w:t>r</w:t>
      </w:r>
      <w:r w:rsidRPr="00B570AE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Pr="00B570AE">
        <w:rPr>
          <w:rFonts w:ascii="Segoe UI" w:eastAsia="Segoe UI" w:hAnsi="Segoe UI" w:cs="Segoe UI"/>
          <w:sz w:val="18"/>
          <w:szCs w:val="18"/>
        </w:rPr>
        <w:t>Se</w:t>
      </w:r>
      <w:r w:rsidRPr="00B570AE">
        <w:rPr>
          <w:rFonts w:ascii="Segoe UI" w:eastAsia="Segoe UI" w:hAnsi="Segoe UI" w:cs="Segoe UI"/>
          <w:spacing w:val="1"/>
          <w:sz w:val="18"/>
          <w:szCs w:val="18"/>
        </w:rPr>
        <w:t>c</w:t>
      </w:r>
      <w:r w:rsidRPr="00B570AE">
        <w:rPr>
          <w:rFonts w:ascii="Segoe UI" w:eastAsia="Segoe UI" w:hAnsi="Segoe UI" w:cs="Segoe UI"/>
          <w:sz w:val="18"/>
          <w:szCs w:val="18"/>
        </w:rPr>
        <w:t>o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n</w:t>
      </w:r>
      <w:r w:rsidRPr="00B570AE">
        <w:rPr>
          <w:rFonts w:ascii="Segoe UI" w:eastAsia="Segoe UI" w:hAnsi="Segoe UI" w:cs="Segoe UI"/>
          <w:sz w:val="18"/>
          <w:szCs w:val="18"/>
        </w:rPr>
        <w:t>d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a</w:t>
      </w:r>
      <w:r w:rsidRPr="00B570AE">
        <w:rPr>
          <w:rFonts w:ascii="Segoe UI" w:eastAsia="Segoe UI" w:hAnsi="Segoe UI" w:cs="Segoe UI"/>
          <w:spacing w:val="2"/>
          <w:sz w:val="18"/>
          <w:szCs w:val="18"/>
        </w:rPr>
        <w:t>r</w:t>
      </w:r>
      <w:r w:rsidRPr="00B570AE">
        <w:rPr>
          <w:rFonts w:ascii="Segoe UI" w:eastAsia="Segoe UI" w:hAnsi="Segoe UI" w:cs="Segoe UI"/>
          <w:sz w:val="18"/>
          <w:szCs w:val="18"/>
        </w:rPr>
        <w:t>y E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x</w:t>
      </w:r>
      <w:r w:rsidRPr="00B570AE">
        <w:rPr>
          <w:rFonts w:ascii="Segoe UI" w:eastAsia="Segoe UI" w:hAnsi="Segoe UI" w:cs="Segoe UI"/>
          <w:sz w:val="18"/>
          <w:szCs w:val="18"/>
        </w:rPr>
        <w:t>ami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n</w:t>
      </w:r>
      <w:r w:rsidRPr="00B570AE">
        <w:rPr>
          <w:rFonts w:ascii="Segoe UI" w:eastAsia="Segoe UI" w:hAnsi="Segoe UI" w:cs="Segoe UI"/>
          <w:sz w:val="18"/>
          <w:szCs w:val="18"/>
        </w:rPr>
        <w:t>a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t</w:t>
      </w:r>
      <w:r w:rsidRPr="00B570AE">
        <w:rPr>
          <w:rFonts w:ascii="Segoe UI" w:eastAsia="Segoe UI" w:hAnsi="Segoe UI" w:cs="Segoe UI"/>
          <w:sz w:val="18"/>
          <w:szCs w:val="18"/>
        </w:rPr>
        <w:t>i</w:t>
      </w:r>
      <w:r w:rsidRPr="00B570AE">
        <w:rPr>
          <w:rFonts w:ascii="Segoe UI" w:eastAsia="Segoe UI" w:hAnsi="Segoe UI" w:cs="Segoe UI"/>
          <w:spacing w:val="2"/>
          <w:sz w:val="18"/>
          <w:szCs w:val="18"/>
        </w:rPr>
        <w:t>o</w:t>
      </w:r>
      <w:r w:rsidRPr="00B570AE">
        <w:rPr>
          <w:rFonts w:ascii="Segoe UI" w:eastAsia="Segoe UI" w:hAnsi="Segoe UI" w:cs="Segoe UI"/>
          <w:sz w:val="18"/>
          <w:szCs w:val="18"/>
        </w:rPr>
        <w:t>n</w:t>
      </w:r>
    </w:p>
    <w:p w:rsidR="007733BB" w:rsidRDefault="007733BB" w:rsidP="00B570AE">
      <w:pPr>
        <w:spacing w:line="220" w:lineRule="exact"/>
        <w:ind w:left="360"/>
        <w:rPr>
          <w:rFonts w:ascii="Segoe UI" w:eastAsia="Segoe UI" w:hAnsi="Segoe UI" w:cs="Segoe UI"/>
          <w:position w:val="-1"/>
          <w:sz w:val="18"/>
          <w:szCs w:val="18"/>
        </w:rPr>
      </w:pPr>
      <w:proofErr w:type="spellStart"/>
      <w:r w:rsidRPr="00B570AE">
        <w:rPr>
          <w:rFonts w:ascii="Segoe UI" w:eastAsia="Segoe UI" w:hAnsi="Segoe UI" w:cs="Segoe UI"/>
          <w:position w:val="-1"/>
          <w:sz w:val="18"/>
          <w:szCs w:val="18"/>
        </w:rPr>
        <w:t>N</w:t>
      </w:r>
      <w:r w:rsidRPr="00B570AE">
        <w:rPr>
          <w:rFonts w:ascii="Segoe UI" w:eastAsia="Segoe UI" w:hAnsi="Segoe UI" w:cs="Segoe UI"/>
          <w:spacing w:val="-1"/>
          <w:position w:val="-1"/>
          <w:sz w:val="18"/>
          <w:szCs w:val="18"/>
        </w:rPr>
        <w:t>i</w:t>
      </w:r>
      <w:r w:rsidRPr="00B570AE">
        <w:rPr>
          <w:rFonts w:ascii="Segoe UI" w:eastAsia="Segoe UI" w:hAnsi="Segoe UI" w:cs="Segoe UI"/>
          <w:position w:val="-1"/>
          <w:sz w:val="18"/>
          <w:szCs w:val="18"/>
        </w:rPr>
        <w:t>l</w:t>
      </w:r>
      <w:r w:rsidRPr="00B570AE">
        <w:rPr>
          <w:rFonts w:ascii="Segoe UI" w:eastAsia="Segoe UI" w:hAnsi="Segoe UI" w:cs="Segoe UI"/>
          <w:spacing w:val="-1"/>
          <w:position w:val="-1"/>
          <w:sz w:val="18"/>
          <w:szCs w:val="18"/>
        </w:rPr>
        <w:t>a</w:t>
      </w:r>
      <w:r w:rsidRPr="00B570AE">
        <w:rPr>
          <w:rFonts w:ascii="Segoe UI" w:eastAsia="Segoe UI" w:hAnsi="Segoe UI" w:cs="Segoe UI"/>
          <w:spacing w:val="1"/>
          <w:position w:val="-1"/>
          <w:sz w:val="18"/>
          <w:szCs w:val="18"/>
        </w:rPr>
        <w:t>m</w:t>
      </w:r>
      <w:r w:rsidRPr="00B570AE">
        <w:rPr>
          <w:rFonts w:ascii="Segoe UI" w:eastAsia="Segoe UI" w:hAnsi="Segoe UI" w:cs="Segoe UI"/>
          <w:position w:val="-1"/>
          <w:sz w:val="18"/>
          <w:szCs w:val="18"/>
        </w:rPr>
        <w:t>b</w:t>
      </w:r>
      <w:r w:rsidRPr="00B570AE">
        <w:rPr>
          <w:rFonts w:ascii="Segoe UI" w:eastAsia="Segoe UI" w:hAnsi="Segoe UI" w:cs="Segoe UI"/>
          <w:spacing w:val="-1"/>
          <w:position w:val="-1"/>
          <w:sz w:val="18"/>
          <w:szCs w:val="18"/>
        </w:rPr>
        <w:t>u</w:t>
      </w:r>
      <w:r w:rsidRPr="00B570AE">
        <w:rPr>
          <w:rFonts w:ascii="Segoe UI" w:eastAsia="Segoe UI" w:hAnsi="Segoe UI" w:cs="Segoe UI"/>
          <w:position w:val="-1"/>
          <w:sz w:val="18"/>
          <w:szCs w:val="18"/>
        </w:rPr>
        <w:t>r</w:t>
      </w:r>
      <w:proofErr w:type="spellEnd"/>
      <w:r w:rsidRPr="00B570AE">
        <w:rPr>
          <w:rFonts w:ascii="Segoe UI" w:eastAsia="Segoe UI" w:hAnsi="Segoe UI" w:cs="Segoe UI"/>
          <w:position w:val="-1"/>
          <w:sz w:val="18"/>
          <w:szCs w:val="18"/>
        </w:rPr>
        <w:t xml:space="preserve">, </w:t>
      </w:r>
      <w:r w:rsidRPr="00B570AE">
        <w:rPr>
          <w:rFonts w:ascii="Segoe UI" w:eastAsia="Segoe UI" w:hAnsi="Segoe UI" w:cs="Segoe UI"/>
          <w:spacing w:val="1"/>
          <w:position w:val="-1"/>
          <w:sz w:val="18"/>
          <w:szCs w:val="18"/>
        </w:rPr>
        <w:t>K</w:t>
      </w:r>
      <w:r w:rsidRPr="00B570AE">
        <w:rPr>
          <w:rFonts w:ascii="Segoe UI" w:eastAsia="Segoe UI" w:hAnsi="Segoe UI" w:cs="Segoe UI"/>
          <w:spacing w:val="-1"/>
          <w:position w:val="-1"/>
          <w:sz w:val="18"/>
          <w:szCs w:val="18"/>
        </w:rPr>
        <w:t>e</w:t>
      </w:r>
      <w:r w:rsidRPr="00B570AE">
        <w:rPr>
          <w:rFonts w:ascii="Segoe UI" w:eastAsia="Segoe UI" w:hAnsi="Segoe UI" w:cs="Segoe UI"/>
          <w:position w:val="-1"/>
          <w:sz w:val="18"/>
          <w:szCs w:val="18"/>
        </w:rPr>
        <w:t>r</w:t>
      </w:r>
      <w:r w:rsidRPr="00B570AE">
        <w:rPr>
          <w:rFonts w:ascii="Segoe UI" w:eastAsia="Segoe UI" w:hAnsi="Segoe UI" w:cs="Segoe UI"/>
          <w:spacing w:val="-1"/>
          <w:position w:val="-1"/>
          <w:sz w:val="18"/>
          <w:szCs w:val="18"/>
        </w:rPr>
        <w:t>a</w:t>
      </w:r>
      <w:r w:rsidRPr="00B570AE">
        <w:rPr>
          <w:rFonts w:ascii="Segoe UI" w:eastAsia="Segoe UI" w:hAnsi="Segoe UI" w:cs="Segoe UI"/>
          <w:position w:val="-1"/>
          <w:sz w:val="18"/>
          <w:szCs w:val="18"/>
        </w:rPr>
        <w:t>la</w:t>
      </w:r>
    </w:p>
    <w:p w:rsidR="00CE1C41" w:rsidRPr="00B570AE" w:rsidRDefault="00CE1C41" w:rsidP="00B570AE">
      <w:pPr>
        <w:spacing w:line="220" w:lineRule="exact"/>
        <w:ind w:left="360"/>
        <w:rPr>
          <w:rFonts w:ascii="Segoe UI" w:eastAsia="Segoe UI" w:hAnsi="Segoe UI" w:cs="Segoe UI"/>
          <w:sz w:val="18"/>
          <w:szCs w:val="18"/>
        </w:rPr>
      </w:pPr>
    </w:p>
    <w:p w:rsidR="007733BB" w:rsidRDefault="007733BB" w:rsidP="00B570AE">
      <w:pPr>
        <w:spacing w:before="1" w:line="160" w:lineRule="exact"/>
        <w:rPr>
          <w:sz w:val="17"/>
          <w:szCs w:val="17"/>
        </w:rPr>
      </w:pPr>
      <w:r>
        <w:br w:type="column"/>
      </w:r>
    </w:p>
    <w:p w:rsidR="007733BB" w:rsidRDefault="007733BB" w:rsidP="00B570AE">
      <w:pPr>
        <w:spacing w:line="200" w:lineRule="exact"/>
      </w:pPr>
    </w:p>
    <w:p w:rsidR="007733BB" w:rsidRPr="00B570AE" w:rsidRDefault="007733BB" w:rsidP="00426CA1">
      <w:pPr>
        <w:rPr>
          <w:rFonts w:ascii="Segoe UI" w:eastAsia="Segoe UI" w:hAnsi="Segoe UI" w:cs="Segoe UI"/>
          <w:sz w:val="18"/>
          <w:szCs w:val="18"/>
        </w:rPr>
      </w:pPr>
      <w:r w:rsidRPr="00B570AE">
        <w:rPr>
          <w:rFonts w:ascii="Segoe UI" w:eastAsia="Segoe UI" w:hAnsi="Segoe UI" w:cs="Segoe UI"/>
          <w:spacing w:val="-1"/>
          <w:sz w:val="18"/>
          <w:szCs w:val="18"/>
        </w:rPr>
        <w:t>G</w:t>
      </w:r>
      <w:r w:rsidRPr="00B570AE">
        <w:rPr>
          <w:rFonts w:ascii="Segoe UI" w:eastAsia="Segoe UI" w:hAnsi="Segoe UI" w:cs="Segoe UI"/>
          <w:sz w:val="18"/>
          <w:szCs w:val="18"/>
        </w:rPr>
        <w:t>r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a</w:t>
      </w:r>
      <w:r w:rsidRPr="00B570AE">
        <w:rPr>
          <w:rFonts w:ascii="Segoe UI" w:eastAsia="Segoe UI" w:hAnsi="Segoe UI" w:cs="Segoe UI"/>
          <w:sz w:val="18"/>
          <w:szCs w:val="18"/>
        </w:rPr>
        <w:t>d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u</w:t>
      </w:r>
      <w:r w:rsidRPr="00B570AE">
        <w:rPr>
          <w:rFonts w:ascii="Segoe UI" w:eastAsia="Segoe UI" w:hAnsi="Segoe UI" w:cs="Segoe UI"/>
          <w:spacing w:val="2"/>
          <w:sz w:val="18"/>
          <w:szCs w:val="18"/>
        </w:rPr>
        <w:t>a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te</w:t>
      </w:r>
      <w:r w:rsidRPr="00B570AE">
        <w:rPr>
          <w:rFonts w:ascii="Segoe UI" w:eastAsia="Segoe UI" w:hAnsi="Segoe UI" w:cs="Segoe UI"/>
          <w:spacing w:val="2"/>
          <w:sz w:val="18"/>
          <w:szCs w:val="18"/>
        </w:rPr>
        <w:t>d</w:t>
      </w:r>
      <w:r w:rsidRPr="00B570AE">
        <w:rPr>
          <w:rFonts w:ascii="Segoe UI" w:eastAsia="Segoe UI" w:hAnsi="Segoe UI" w:cs="Segoe UI"/>
          <w:sz w:val="18"/>
          <w:szCs w:val="18"/>
        </w:rPr>
        <w:t xml:space="preserve">, 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M</w:t>
      </w:r>
      <w:r w:rsidRPr="00B570AE">
        <w:rPr>
          <w:rFonts w:ascii="Segoe UI" w:eastAsia="Segoe UI" w:hAnsi="Segoe UI" w:cs="Segoe UI"/>
          <w:sz w:val="18"/>
          <w:szCs w:val="18"/>
        </w:rPr>
        <w:t>a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r</w:t>
      </w:r>
      <w:r w:rsidRPr="00B570AE">
        <w:rPr>
          <w:rFonts w:ascii="Segoe UI" w:eastAsia="Segoe UI" w:hAnsi="Segoe UI" w:cs="Segoe UI"/>
          <w:spacing w:val="1"/>
          <w:sz w:val="18"/>
          <w:szCs w:val="18"/>
        </w:rPr>
        <w:t>c</w:t>
      </w:r>
      <w:r w:rsidRPr="00B570AE">
        <w:rPr>
          <w:rFonts w:ascii="Segoe UI" w:eastAsia="Segoe UI" w:hAnsi="Segoe UI" w:cs="Segoe UI"/>
          <w:sz w:val="18"/>
          <w:szCs w:val="18"/>
        </w:rPr>
        <w:t xml:space="preserve">h 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2</w:t>
      </w:r>
      <w:r w:rsidRPr="00B570AE">
        <w:rPr>
          <w:rFonts w:ascii="Segoe UI" w:eastAsia="Segoe UI" w:hAnsi="Segoe UI" w:cs="Segoe UI"/>
          <w:spacing w:val="1"/>
          <w:sz w:val="18"/>
          <w:szCs w:val="18"/>
        </w:rPr>
        <w:t>0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1</w:t>
      </w:r>
      <w:r w:rsidRPr="00B570AE">
        <w:rPr>
          <w:rFonts w:ascii="Segoe UI" w:eastAsia="Segoe UI" w:hAnsi="Segoe UI" w:cs="Segoe UI"/>
          <w:sz w:val="18"/>
          <w:szCs w:val="18"/>
        </w:rPr>
        <w:t>1</w:t>
      </w:r>
    </w:p>
    <w:p w:rsidR="007733BB" w:rsidRPr="00B570AE" w:rsidRDefault="007733BB" w:rsidP="00426CA1">
      <w:pPr>
        <w:ind w:right="3368"/>
        <w:rPr>
          <w:rFonts w:ascii="Segoe UI" w:eastAsia="Segoe UI" w:hAnsi="Segoe UI" w:cs="Segoe UI"/>
          <w:sz w:val="18"/>
          <w:szCs w:val="18"/>
        </w:rPr>
        <w:sectPr w:rsidR="007733BB" w:rsidRPr="00B570AE" w:rsidSect="007733BB">
          <w:type w:val="continuous"/>
          <w:pgSz w:w="11920" w:h="16840"/>
          <w:pgMar w:top="360" w:right="1680" w:bottom="280" w:left="280" w:header="720" w:footer="720" w:gutter="0"/>
          <w:cols w:num="2" w:space="720" w:equalWidth="0">
            <w:col w:w="3311" w:space="2365"/>
            <w:col w:w="4284"/>
          </w:cols>
        </w:sectPr>
      </w:pPr>
      <w:r w:rsidRPr="00B570AE">
        <w:rPr>
          <w:rFonts w:ascii="Segoe UI" w:eastAsia="Segoe UI" w:hAnsi="Segoe UI" w:cs="Segoe UI"/>
          <w:spacing w:val="-1"/>
          <w:sz w:val="18"/>
          <w:szCs w:val="18"/>
        </w:rPr>
        <w:t>M</w:t>
      </w:r>
      <w:r w:rsidRPr="00B570AE">
        <w:rPr>
          <w:rFonts w:ascii="Segoe UI" w:eastAsia="Segoe UI" w:hAnsi="Segoe UI" w:cs="Segoe UI"/>
          <w:sz w:val="18"/>
          <w:szCs w:val="18"/>
        </w:rPr>
        <w:t>a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rk</w:t>
      </w:r>
      <w:r w:rsidRPr="00B570AE">
        <w:rPr>
          <w:rFonts w:ascii="Segoe UI" w:eastAsia="Segoe UI" w:hAnsi="Segoe UI" w:cs="Segoe UI"/>
          <w:sz w:val="18"/>
          <w:szCs w:val="18"/>
        </w:rPr>
        <w:t>s</w:t>
      </w:r>
      <w:r w:rsidRPr="00B570AE">
        <w:rPr>
          <w:rFonts w:ascii="Segoe UI" w:eastAsia="Segoe UI" w:hAnsi="Segoe UI" w:cs="Segoe UI"/>
          <w:spacing w:val="2"/>
          <w:sz w:val="18"/>
          <w:szCs w:val="18"/>
        </w:rPr>
        <w:t xml:space="preserve"> 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74</w:t>
      </w:r>
      <w:r w:rsidRPr="00B570AE">
        <w:rPr>
          <w:rFonts w:ascii="Segoe UI" w:eastAsia="Segoe UI" w:hAnsi="Segoe UI" w:cs="Segoe UI"/>
          <w:sz w:val="18"/>
          <w:szCs w:val="18"/>
        </w:rPr>
        <w:t xml:space="preserve">% </w:t>
      </w:r>
    </w:p>
    <w:p w:rsidR="00426CA1" w:rsidRDefault="00426CA1" w:rsidP="00B570AE">
      <w:pPr>
        <w:spacing w:before="2" w:line="260" w:lineRule="exact"/>
        <w:rPr>
          <w:sz w:val="18"/>
          <w:szCs w:val="18"/>
        </w:rPr>
      </w:pPr>
    </w:p>
    <w:p w:rsidR="00426CA1" w:rsidRDefault="00426CA1" w:rsidP="00B570AE">
      <w:pPr>
        <w:spacing w:before="2" w:line="260" w:lineRule="exact"/>
        <w:rPr>
          <w:sz w:val="18"/>
          <w:szCs w:val="18"/>
        </w:rPr>
      </w:pPr>
    </w:p>
    <w:p w:rsidR="00426CA1" w:rsidRPr="00426CA1" w:rsidRDefault="00426CA1" w:rsidP="00B570AE">
      <w:pPr>
        <w:spacing w:before="2" w:line="260" w:lineRule="exact"/>
        <w:rPr>
          <w:sz w:val="18"/>
          <w:szCs w:val="18"/>
        </w:rPr>
        <w:sectPr w:rsidR="00426CA1" w:rsidRPr="00426CA1">
          <w:type w:val="continuous"/>
          <w:pgSz w:w="11920" w:h="16840"/>
          <w:pgMar w:top="320" w:right="1680" w:bottom="280" w:left="280" w:header="720" w:footer="720" w:gutter="0"/>
          <w:cols w:space="720"/>
        </w:sectPr>
      </w:pPr>
      <w:r>
        <w:rPr>
          <w:sz w:val="18"/>
          <w:szCs w:val="18"/>
        </w:rPr>
        <w:t xml:space="preserve">        </w:t>
      </w:r>
    </w:p>
    <w:p w:rsidR="007733BB" w:rsidRPr="00B570AE" w:rsidRDefault="007733BB" w:rsidP="00B570AE">
      <w:pPr>
        <w:spacing w:before="11"/>
        <w:ind w:left="360" w:right="-56"/>
        <w:rPr>
          <w:rFonts w:ascii="Segoe UI" w:eastAsia="Segoe UI" w:hAnsi="Segoe UI" w:cs="Segoe UI"/>
          <w:sz w:val="18"/>
          <w:szCs w:val="18"/>
        </w:rPr>
      </w:pPr>
      <w:r w:rsidRPr="00B570AE">
        <w:rPr>
          <w:rFonts w:ascii="Segoe UI" w:eastAsia="Segoe UI" w:hAnsi="Segoe UI" w:cs="Segoe UI"/>
          <w:b/>
          <w:sz w:val="18"/>
          <w:szCs w:val="18"/>
        </w:rPr>
        <w:lastRenderedPageBreak/>
        <w:t>B</w:t>
      </w:r>
      <w:r w:rsidRPr="00B570AE">
        <w:rPr>
          <w:rFonts w:ascii="Segoe UI" w:eastAsia="Segoe UI" w:hAnsi="Segoe UI" w:cs="Segoe UI"/>
          <w:b/>
          <w:spacing w:val="-1"/>
          <w:sz w:val="18"/>
          <w:szCs w:val="18"/>
        </w:rPr>
        <w:t>a</w:t>
      </w:r>
      <w:r w:rsidRPr="00B570AE">
        <w:rPr>
          <w:rFonts w:ascii="Segoe UI" w:eastAsia="Segoe UI" w:hAnsi="Segoe UI" w:cs="Segoe UI"/>
          <w:b/>
          <w:sz w:val="18"/>
          <w:szCs w:val="18"/>
        </w:rPr>
        <w:t>ch</w:t>
      </w:r>
      <w:r w:rsidRPr="00B570AE">
        <w:rPr>
          <w:rFonts w:ascii="Segoe UI" w:eastAsia="Segoe UI" w:hAnsi="Segoe UI" w:cs="Segoe UI"/>
          <w:b/>
          <w:spacing w:val="1"/>
          <w:sz w:val="18"/>
          <w:szCs w:val="18"/>
        </w:rPr>
        <w:t>e</w:t>
      </w:r>
      <w:r w:rsidRPr="00B570AE">
        <w:rPr>
          <w:rFonts w:ascii="Segoe UI" w:eastAsia="Segoe UI" w:hAnsi="Segoe UI" w:cs="Segoe UI"/>
          <w:b/>
          <w:spacing w:val="-1"/>
          <w:sz w:val="18"/>
          <w:szCs w:val="18"/>
        </w:rPr>
        <w:t>l</w:t>
      </w:r>
      <w:r w:rsidRPr="00B570AE">
        <w:rPr>
          <w:rFonts w:ascii="Segoe UI" w:eastAsia="Segoe UI" w:hAnsi="Segoe UI" w:cs="Segoe UI"/>
          <w:b/>
          <w:sz w:val="18"/>
          <w:szCs w:val="18"/>
        </w:rPr>
        <w:t>or</w:t>
      </w:r>
      <w:r w:rsidRPr="00B570AE">
        <w:rPr>
          <w:rFonts w:ascii="Segoe UI" w:eastAsia="Segoe UI" w:hAnsi="Segoe UI" w:cs="Segoe UI"/>
          <w:b/>
          <w:spacing w:val="1"/>
          <w:sz w:val="18"/>
          <w:szCs w:val="18"/>
        </w:rPr>
        <w:t xml:space="preserve"> </w:t>
      </w:r>
      <w:r w:rsidRPr="00B570AE">
        <w:rPr>
          <w:rFonts w:ascii="Segoe UI" w:eastAsia="Segoe UI" w:hAnsi="Segoe UI" w:cs="Segoe UI"/>
          <w:b/>
          <w:sz w:val="18"/>
          <w:szCs w:val="18"/>
        </w:rPr>
        <w:t>of</w:t>
      </w:r>
      <w:r w:rsidRPr="00B570AE">
        <w:rPr>
          <w:rFonts w:ascii="Segoe UI" w:eastAsia="Segoe UI" w:hAnsi="Segoe UI" w:cs="Segoe UI"/>
          <w:b/>
          <w:spacing w:val="2"/>
          <w:sz w:val="18"/>
          <w:szCs w:val="18"/>
        </w:rPr>
        <w:t xml:space="preserve"> </w:t>
      </w:r>
      <w:r w:rsidRPr="00B570AE">
        <w:rPr>
          <w:rFonts w:ascii="Segoe UI" w:eastAsia="Segoe UI" w:hAnsi="Segoe UI" w:cs="Segoe UI"/>
          <w:b/>
          <w:sz w:val="18"/>
          <w:szCs w:val="18"/>
        </w:rPr>
        <w:t>C</w:t>
      </w:r>
      <w:r w:rsidRPr="00B570AE">
        <w:rPr>
          <w:rFonts w:ascii="Segoe UI" w:eastAsia="Segoe UI" w:hAnsi="Segoe UI" w:cs="Segoe UI"/>
          <w:b/>
          <w:spacing w:val="1"/>
          <w:sz w:val="18"/>
          <w:szCs w:val="18"/>
        </w:rPr>
        <w:t>o</w:t>
      </w:r>
      <w:r w:rsidRPr="00B570AE">
        <w:rPr>
          <w:rFonts w:ascii="Segoe UI" w:eastAsia="Segoe UI" w:hAnsi="Segoe UI" w:cs="Segoe UI"/>
          <w:b/>
          <w:spacing w:val="-2"/>
          <w:sz w:val="18"/>
          <w:szCs w:val="18"/>
        </w:rPr>
        <w:t>m</w:t>
      </w:r>
      <w:r w:rsidRPr="00B570AE">
        <w:rPr>
          <w:rFonts w:ascii="Segoe UI" w:eastAsia="Segoe UI" w:hAnsi="Segoe UI" w:cs="Segoe UI"/>
          <w:b/>
          <w:spacing w:val="1"/>
          <w:sz w:val="18"/>
          <w:szCs w:val="18"/>
        </w:rPr>
        <w:t>me</w:t>
      </w:r>
      <w:r w:rsidRPr="00B570AE">
        <w:rPr>
          <w:rFonts w:ascii="Segoe UI" w:eastAsia="Segoe UI" w:hAnsi="Segoe UI" w:cs="Segoe UI"/>
          <w:b/>
          <w:sz w:val="18"/>
          <w:szCs w:val="18"/>
        </w:rPr>
        <w:t>r</w:t>
      </w:r>
      <w:r w:rsidRPr="00B570AE">
        <w:rPr>
          <w:rFonts w:ascii="Segoe UI" w:eastAsia="Segoe UI" w:hAnsi="Segoe UI" w:cs="Segoe UI"/>
          <w:b/>
          <w:spacing w:val="-2"/>
          <w:sz w:val="18"/>
          <w:szCs w:val="18"/>
        </w:rPr>
        <w:t>c</w:t>
      </w:r>
      <w:r w:rsidRPr="00B570AE">
        <w:rPr>
          <w:rFonts w:ascii="Segoe UI" w:eastAsia="Segoe UI" w:hAnsi="Segoe UI" w:cs="Segoe UI"/>
          <w:b/>
          <w:spacing w:val="1"/>
          <w:sz w:val="18"/>
          <w:szCs w:val="18"/>
        </w:rPr>
        <w:t>e</w:t>
      </w:r>
      <w:r w:rsidRPr="00B570AE">
        <w:rPr>
          <w:rFonts w:ascii="Segoe UI" w:eastAsia="Segoe UI" w:hAnsi="Segoe UI" w:cs="Segoe UI"/>
          <w:b/>
          <w:sz w:val="18"/>
          <w:szCs w:val="18"/>
        </w:rPr>
        <w:t>, C</w:t>
      </w:r>
      <w:r w:rsidRPr="00B570AE">
        <w:rPr>
          <w:rFonts w:ascii="Segoe UI" w:eastAsia="Segoe UI" w:hAnsi="Segoe UI" w:cs="Segoe UI"/>
          <w:b/>
          <w:spacing w:val="1"/>
          <w:sz w:val="18"/>
          <w:szCs w:val="18"/>
        </w:rPr>
        <w:t>o</w:t>
      </w:r>
      <w:r w:rsidRPr="00B570AE">
        <w:rPr>
          <w:rFonts w:ascii="Segoe UI" w:eastAsia="Segoe UI" w:hAnsi="Segoe UI" w:cs="Segoe UI"/>
          <w:b/>
          <w:spacing w:val="-2"/>
          <w:sz w:val="18"/>
          <w:szCs w:val="18"/>
        </w:rPr>
        <w:t>m</w:t>
      </w:r>
      <w:r w:rsidRPr="00B570AE">
        <w:rPr>
          <w:rFonts w:ascii="Segoe UI" w:eastAsia="Segoe UI" w:hAnsi="Segoe UI" w:cs="Segoe UI"/>
          <w:b/>
          <w:spacing w:val="1"/>
          <w:sz w:val="18"/>
          <w:szCs w:val="18"/>
        </w:rPr>
        <w:t>me</w:t>
      </w:r>
      <w:r w:rsidRPr="00B570AE">
        <w:rPr>
          <w:rFonts w:ascii="Segoe UI" w:eastAsia="Segoe UI" w:hAnsi="Segoe UI" w:cs="Segoe UI"/>
          <w:b/>
          <w:sz w:val="18"/>
          <w:szCs w:val="18"/>
        </w:rPr>
        <w:t>rce wi</w:t>
      </w:r>
      <w:r w:rsidRPr="00B570AE">
        <w:rPr>
          <w:rFonts w:ascii="Segoe UI" w:eastAsia="Segoe UI" w:hAnsi="Segoe UI" w:cs="Segoe UI"/>
          <w:b/>
          <w:spacing w:val="-1"/>
          <w:sz w:val="18"/>
          <w:szCs w:val="18"/>
        </w:rPr>
        <w:t>t</w:t>
      </w:r>
      <w:r w:rsidRPr="00B570AE">
        <w:rPr>
          <w:rFonts w:ascii="Segoe UI" w:eastAsia="Segoe UI" w:hAnsi="Segoe UI" w:cs="Segoe UI"/>
          <w:b/>
          <w:sz w:val="18"/>
          <w:szCs w:val="18"/>
        </w:rPr>
        <w:t xml:space="preserve">h </w:t>
      </w:r>
      <w:r w:rsidRPr="00B570AE">
        <w:rPr>
          <w:rFonts w:ascii="Segoe UI" w:eastAsia="Segoe UI" w:hAnsi="Segoe UI" w:cs="Segoe UI"/>
          <w:b/>
          <w:spacing w:val="1"/>
          <w:sz w:val="18"/>
          <w:szCs w:val="18"/>
        </w:rPr>
        <w:t>C</w:t>
      </w:r>
      <w:r w:rsidRPr="00B570AE">
        <w:rPr>
          <w:rFonts w:ascii="Segoe UI" w:eastAsia="Segoe UI" w:hAnsi="Segoe UI" w:cs="Segoe UI"/>
          <w:b/>
          <w:sz w:val="18"/>
          <w:szCs w:val="18"/>
        </w:rPr>
        <w:t>o</w:t>
      </w:r>
      <w:r w:rsidRPr="00B570AE">
        <w:rPr>
          <w:rFonts w:ascii="Segoe UI" w:eastAsia="Segoe UI" w:hAnsi="Segoe UI" w:cs="Segoe UI"/>
          <w:b/>
          <w:spacing w:val="-1"/>
          <w:sz w:val="18"/>
          <w:szCs w:val="18"/>
        </w:rPr>
        <w:t>m</w:t>
      </w:r>
      <w:r w:rsidRPr="00B570AE">
        <w:rPr>
          <w:rFonts w:ascii="Segoe UI" w:eastAsia="Segoe UI" w:hAnsi="Segoe UI" w:cs="Segoe UI"/>
          <w:b/>
          <w:spacing w:val="1"/>
          <w:sz w:val="18"/>
          <w:szCs w:val="18"/>
        </w:rPr>
        <w:t>p</w:t>
      </w:r>
      <w:r w:rsidRPr="00B570AE">
        <w:rPr>
          <w:rFonts w:ascii="Segoe UI" w:eastAsia="Segoe UI" w:hAnsi="Segoe UI" w:cs="Segoe UI"/>
          <w:b/>
          <w:spacing w:val="-1"/>
          <w:sz w:val="18"/>
          <w:szCs w:val="18"/>
        </w:rPr>
        <w:t>u</w:t>
      </w:r>
      <w:r w:rsidRPr="00B570AE">
        <w:rPr>
          <w:rFonts w:ascii="Segoe UI" w:eastAsia="Segoe UI" w:hAnsi="Segoe UI" w:cs="Segoe UI"/>
          <w:b/>
          <w:sz w:val="18"/>
          <w:szCs w:val="18"/>
        </w:rPr>
        <w:t>ter</w:t>
      </w:r>
      <w:r w:rsidRPr="00B570AE">
        <w:rPr>
          <w:rFonts w:ascii="Segoe UI" w:eastAsia="Segoe UI" w:hAnsi="Segoe UI" w:cs="Segoe UI"/>
          <w:b/>
          <w:spacing w:val="1"/>
          <w:sz w:val="18"/>
          <w:szCs w:val="18"/>
        </w:rPr>
        <w:t xml:space="preserve"> </w:t>
      </w:r>
      <w:r w:rsidRPr="00B570AE">
        <w:rPr>
          <w:rFonts w:ascii="Segoe UI" w:eastAsia="Segoe UI" w:hAnsi="Segoe UI" w:cs="Segoe UI"/>
          <w:b/>
          <w:spacing w:val="-2"/>
          <w:sz w:val="18"/>
          <w:szCs w:val="18"/>
        </w:rPr>
        <w:t>A</w:t>
      </w:r>
      <w:r w:rsidRPr="00B570AE">
        <w:rPr>
          <w:rFonts w:ascii="Segoe UI" w:eastAsia="Segoe UI" w:hAnsi="Segoe UI" w:cs="Segoe UI"/>
          <w:b/>
          <w:spacing w:val="1"/>
          <w:sz w:val="18"/>
          <w:szCs w:val="18"/>
        </w:rPr>
        <w:t>pp</w:t>
      </w:r>
      <w:r w:rsidRPr="00B570AE">
        <w:rPr>
          <w:rFonts w:ascii="Segoe UI" w:eastAsia="Segoe UI" w:hAnsi="Segoe UI" w:cs="Segoe UI"/>
          <w:b/>
          <w:spacing w:val="-1"/>
          <w:sz w:val="18"/>
          <w:szCs w:val="18"/>
        </w:rPr>
        <w:t>li</w:t>
      </w:r>
      <w:r w:rsidRPr="00B570AE">
        <w:rPr>
          <w:rFonts w:ascii="Segoe UI" w:eastAsia="Segoe UI" w:hAnsi="Segoe UI" w:cs="Segoe UI"/>
          <w:b/>
          <w:sz w:val="18"/>
          <w:szCs w:val="18"/>
        </w:rPr>
        <w:t>c</w:t>
      </w:r>
      <w:r w:rsidRPr="00B570AE">
        <w:rPr>
          <w:rFonts w:ascii="Segoe UI" w:eastAsia="Segoe UI" w:hAnsi="Segoe UI" w:cs="Segoe UI"/>
          <w:b/>
          <w:spacing w:val="-1"/>
          <w:sz w:val="18"/>
          <w:szCs w:val="18"/>
        </w:rPr>
        <w:t>a</w:t>
      </w:r>
      <w:r w:rsidRPr="00B570AE">
        <w:rPr>
          <w:rFonts w:ascii="Segoe UI" w:eastAsia="Segoe UI" w:hAnsi="Segoe UI" w:cs="Segoe UI"/>
          <w:b/>
          <w:sz w:val="18"/>
          <w:szCs w:val="18"/>
        </w:rPr>
        <w:t>t</w:t>
      </w:r>
      <w:r w:rsidRPr="00B570AE">
        <w:rPr>
          <w:rFonts w:ascii="Segoe UI" w:eastAsia="Segoe UI" w:hAnsi="Segoe UI" w:cs="Segoe UI"/>
          <w:b/>
          <w:spacing w:val="-1"/>
          <w:sz w:val="18"/>
          <w:szCs w:val="18"/>
        </w:rPr>
        <w:t>i</w:t>
      </w:r>
      <w:r w:rsidRPr="00B570AE">
        <w:rPr>
          <w:rFonts w:ascii="Segoe UI" w:eastAsia="Segoe UI" w:hAnsi="Segoe UI" w:cs="Segoe UI"/>
          <w:b/>
          <w:sz w:val="18"/>
          <w:szCs w:val="18"/>
        </w:rPr>
        <w:t>on</w:t>
      </w:r>
    </w:p>
    <w:p w:rsidR="007733BB" w:rsidRPr="00B570AE" w:rsidRDefault="007733BB" w:rsidP="00B570AE">
      <w:pPr>
        <w:spacing w:before="75"/>
        <w:ind w:left="360" w:right="3866"/>
        <w:rPr>
          <w:rFonts w:ascii="Segoe UI" w:eastAsia="Segoe UI" w:hAnsi="Segoe UI" w:cs="Segoe UI"/>
          <w:sz w:val="18"/>
          <w:szCs w:val="18"/>
        </w:rPr>
      </w:pPr>
      <w:r w:rsidRPr="00B570AE">
        <w:rPr>
          <w:rFonts w:ascii="Segoe UI" w:eastAsia="Segoe UI" w:hAnsi="Segoe UI" w:cs="Segoe UI"/>
          <w:spacing w:val="-1"/>
          <w:sz w:val="18"/>
          <w:szCs w:val="18"/>
        </w:rPr>
        <w:t>H</w:t>
      </w:r>
      <w:r w:rsidRPr="00B570AE">
        <w:rPr>
          <w:rFonts w:ascii="Segoe UI" w:eastAsia="Segoe UI" w:hAnsi="Segoe UI" w:cs="Segoe UI"/>
          <w:sz w:val="18"/>
          <w:szCs w:val="18"/>
        </w:rPr>
        <w:t xml:space="preserve">M 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C</w:t>
      </w:r>
      <w:r w:rsidRPr="00B570AE">
        <w:rPr>
          <w:rFonts w:ascii="Segoe UI" w:eastAsia="Segoe UI" w:hAnsi="Segoe UI" w:cs="Segoe UI"/>
          <w:sz w:val="18"/>
          <w:szCs w:val="18"/>
        </w:rPr>
        <w:t>ol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le</w:t>
      </w:r>
      <w:r w:rsidRPr="00B570AE">
        <w:rPr>
          <w:rFonts w:ascii="Segoe UI" w:eastAsia="Segoe UI" w:hAnsi="Segoe UI" w:cs="Segoe UI"/>
          <w:sz w:val="18"/>
          <w:szCs w:val="18"/>
        </w:rPr>
        <w:t xml:space="preserve">ge 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C</w:t>
      </w:r>
      <w:r w:rsidRPr="00B570AE">
        <w:rPr>
          <w:rFonts w:ascii="Segoe UI" w:eastAsia="Segoe UI" w:hAnsi="Segoe UI" w:cs="Segoe UI"/>
          <w:sz w:val="18"/>
          <w:szCs w:val="18"/>
        </w:rPr>
        <w:t>a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l</w:t>
      </w:r>
      <w:r w:rsidRPr="00B570AE">
        <w:rPr>
          <w:rFonts w:ascii="Segoe UI" w:eastAsia="Segoe UI" w:hAnsi="Segoe UI" w:cs="Segoe UI"/>
          <w:sz w:val="18"/>
          <w:szCs w:val="18"/>
        </w:rPr>
        <w:t>ic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u</w:t>
      </w:r>
      <w:r w:rsidRPr="00B570AE">
        <w:rPr>
          <w:rFonts w:ascii="Segoe UI" w:eastAsia="Segoe UI" w:hAnsi="Segoe UI" w:cs="Segoe UI"/>
          <w:sz w:val="18"/>
          <w:szCs w:val="18"/>
        </w:rPr>
        <w:t xml:space="preserve">t </w:t>
      </w:r>
      <w:r w:rsidRPr="00B570AE">
        <w:rPr>
          <w:rFonts w:ascii="Segoe UI" w:eastAsia="Segoe UI" w:hAnsi="Segoe UI" w:cs="Segoe UI"/>
          <w:spacing w:val="1"/>
          <w:sz w:val="18"/>
          <w:szCs w:val="18"/>
        </w:rPr>
        <w:t>U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n</w:t>
      </w:r>
      <w:r w:rsidRPr="00B570AE">
        <w:rPr>
          <w:rFonts w:ascii="Segoe UI" w:eastAsia="Segoe UI" w:hAnsi="Segoe UI" w:cs="Segoe UI"/>
          <w:sz w:val="18"/>
          <w:szCs w:val="18"/>
        </w:rPr>
        <w:t>iv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e</w:t>
      </w:r>
      <w:r w:rsidRPr="00B570AE">
        <w:rPr>
          <w:rFonts w:ascii="Segoe UI" w:eastAsia="Segoe UI" w:hAnsi="Segoe UI" w:cs="Segoe UI"/>
          <w:sz w:val="18"/>
          <w:szCs w:val="18"/>
        </w:rPr>
        <w:t>rs</w:t>
      </w:r>
      <w:r w:rsidRPr="00B570AE">
        <w:rPr>
          <w:rFonts w:ascii="Segoe UI" w:eastAsia="Segoe UI" w:hAnsi="Segoe UI" w:cs="Segoe UI"/>
          <w:spacing w:val="2"/>
          <w:sz w:val="18"/>
          <w:szCs w:val="18"/>
        </w:rPr>
        <w:t>i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t</w:t>
      </w:r>
      <w:r w:rsidRPr="00B570AE">
        <w:rPr>
          <w:rFonts w:ascii="Segoe UI" w:eastAsia="Segoe UI" w:hAnsi="Segoe UI" w:cs="Segoe UI"/>
          <w:sz w:val="18"/>
          <w:szCs w:val="18"/>
        </w:rPr>
        <w:t xml:space="preserve">y </w:t>
      </w:r>
      <w:proofErr w:type="spellStart"/>
      <w:r w:rsidRPr="00B570AE">
        <w:rPr>
          <w:rFonts w:ascii="Segoe UI" w:eastAsia="Segoe UI" w:hAnsi="Segoe UI" w:cs="Segoe UI"/>
          <w:spacing w:val="-1"/>
          <w:sz w:val="18"/>
          <w:szCs w:val="18"/>
        </w:rPr>
        <w:t>M</w:t>
      </w:r>
      <w:r w:rsidRPr="00B570AE">
        <w:rPr>
          <w:rFonts w:ascii="Segoe UI" w:eastAsia="Segoe UI" w:hAnsi="Segoe UI" w:cs="Segoe UI"/>
          <w:sz w:val="18"/>
          <w:szCs w:val="18"/>
        </w:rPr>
        <w:t>a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n</w:t>
      </w:r>
      <w:r w:rsidRPr="00B570AE">
        <w:rPr>
          <w:rFonts w:ascii="Segoe UI" w:eastAsia="Segoe UI" w:hAnsi="Segoe UI" w:cs="Segoe UI"/>
          <w:sz w:val="18"/>
          <w:szCs w:val="18"/>
        </w:rPr>
        <w:t>j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e</w:t>
      </w:r>
      <w:r w:rsidRPr="00B570AE">
        <w:rPr>
          <w:rFonts w:ascii="Segoe UI" w:eastAsia="Segoe UI" w:hAnsi="Segoe UI" w:cs="Segoe UI"/>
          <w:spacing w:val="2"/>
          <w:sz w:val="18"/>
          <w:szCs w:val="18"/>
        </w:rPr>
        <w:t>r</w:t>
      </w:r>
      <w:r w:rsidRPr="00B570AE">
        <w:rPr>
          <w:rFonts w:ascii="Segoe UI" w:eastAsia="Segoe UI" w:hAnsi="Segoe UI" w:cs="Segoe UI"/>
          <w:sz w:val="18"/>
          <w:szCs w:val="18"/>
        </w:rPr>
        <w:t>i</w:t>
      </w:r>
      <w:proofErr w:type="spellEnd"/>
      <w:r w:rsidRPr="00B570AE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Pr="00B570AE">
        <w:rPr>
          <w:rFonts w:ascii="Segoe UI" w:eastAsia="Segoe UI" w:hAnsi="Segoe UI" w:cs="Segoe UI"/>
          <w:sz w:val="18"/>
          <w:szCs w:val="18"/>
        </w:rPr>
        <w:t xml:space="preserve">, </w:t>
      </w:r>
      <w:r w:rsidRPr="00B570AE">
        <w:rPr>
          <w:rFonts w:ascii="Segoe UI" w:eastAsia="Segoe UI" w:hAnsi="Segoe UI" w:cs="Segoe UI"/>
          <w:spacing w:val="1"/>
          <w:sz w:val="18"/>
          <w:szCs w:val="18"/>
        </w:rPr>
        <w:t>K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e</w:t>
      </w:r>
      <w:r w:rsidRPr="00B570AE">
        <w:rPr>
          <w:rFonts w:ascii="Segoe UI" w:eastAsia="Segoe UI" w:hAnsi="Segoe UI" w:cs="Segoe UI"/>
          <w:sz w:val="18"/>
          <w:szCs w:val="18"/>
        </w:rPr>
        <w:t>r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a</w:t>
      </w:r>
      <w:r w:rsidRPr="00B570AE">
        <w:rPr>
          <w:rFonts w:ascii="Segoe UI" w:eastAsia="Segoe UI" w:hAnsi="Segoe UI" w:cs="Segoe UI"/>
          <w:sz w:val="18"/>
          <w:szCs w:val="18"/>
        </w:rPr>
        <w:t>la</w:t>
      </w:r>
    </w:p>
    <w:p w:rsidR="002E36CB" w:rsidRDefault="002E36CB" w:rsidP="00B570AE">
      <w:pPr>
        <w:spacing w:before="6" w:line="120" w:lineRule="exact"/>
      </w:pPr>
    </w:p>
    <w:p w:rsidR="00426CA1" w:rsidRDefault="00426CA1" w:rsidP="00B570AE">
      <w:pPr>
        <w:spacing w:before="6" w:line="120" w:lineRule="exact"/>
      </w:pPr>
    </w:p>
    <w:p w:rsidR="00426CA1" w:rsidRPr="00426CA1" w:rsidRDefault="00426CA1" w:rsidP="00426CA1">
      <w:pPr>
        <w:spacing w:before="2" w:line="260" w:lineRule="exact"/>
        <w:rPr>
          <w:b/>
          <w:bCs/>
          <w:sz w:val="18"/>
          <w:szCs w:val="18"/>
        </w:rPr>
      </w:pPr>
      <w:r w:rsidRPr="00426CA1">
        <w:rPr>
          <w:b/>
          <w:bCs/>
        </w:rPr>
        <w:t xml:space="preserve">       </w:t>
      </w:r>
      <w:r w:rsidRPr="00426CA1">
        <w:rPr>
          <w:b/>
          <w:bCs/>
          <w:sz w:val="18"/>
          <w:szCs w:val="18"/>
        </w:rPr>
        <w:t xml:space="preserve">PGDFT </w:t>
      </w:r>
    </w:p>
    <w:p w:rsidR="00426CA1" w:rsidRPr="00B570AE" w:rsidRDefault="00426CA1" w:rsidP="00426CA1">
      <w:pPr>
        <w:rPr>
          <w:rFonts w:ascii="Segoe UI" w:eastAsia="Segoe UI" w:hAnsi="Segoe UI" w:cs="Segoe UI"/>
          <w:sz w:val="18"/>
          <w:szCs w:val="18"/>
        </w:rPr>
      </w:pPr>
      <w:r>
        <w:rPr>
          <w:sz w:val="18"/>
          <w:szCs w:val="18"/>
        </w:rPr>
        <w:t xml:space="preserve">        Pondicherry University                                                                                 </w:t>
      </w:r>
    </w:p>
    <w:p w:rsidR="00426CA1" w:rsidRDefault="00426CA1" w:rsidP="00B570AE">
      <w:pPr>
        <w:spacing w:before="6" w:line="120" w:lineRule="exact"/>
      </w:pPr>
    </w:p>
    <w:p w:rsidR="00426CA1" w:rsidRDefault="00426CA1" w:rsidP="00B570AE">
      <w:pPr>
        <w:spacing w:before="6" w:line="120" w:lineRule="exact"/>
      </w:pPr>
    </w:p>
    <w:p w:rsidR="002E36CB" w:rsidRDefault="00426CA1" w:rsidP="00B570AE">
      <w:pPr>
        <w:spacing w:before="6" w:line="120" w:lineRule="exact"/>
      </w:pPr>
      <w:r>
        <w:t xml:space="preserve">     </w:t>
      </w:r>
    </w:p>
    <w:p w:rsidR="002E36CB" w:rsidRDefault="002E36CB" w:rsidP="00B570AE">
      <w:pPr>
        <w:spacing w:before="6" w:line="120" w:lineRule="exact"/>
      </w:pPr>
    </w:p>
    <w:p w:rsidR="00CE1C41" w:rsidRDefault="00CE1C41" w:rsidP="00B570AE">
      <w:pPr>
        <w:spacing w:before="6" w:line="120" w:lineRule="exact"/>
      </w:pPr>
    </w:p>
    <w:p w:rsidR="002E36CB" w:rsidRDefault="002E36CB" w:rsidP="00B570AE">
      <w:pPr>
        <w:spacing w:before="6" w:line="120" w:lineRule="exact"/>
      </w:pPr>
    </w:p>
    <w:p w:rsidR="002E36CB" w:rsidRDefault="002E36CB" w:rsidP="002E36CB">
      <w:pPr>
        <w:spacing w:line="280" w:lineRule="exact"/>
        <w:rPr>
          <w:rFonts w:ascii="Segoe UI" w:eastAsia="Segoe UI" w:hAnsi="Segoe UI" w:cs="Segoe UI"/>
          <w:b/>
          <w:sz w:val="24"/>
          <w:szCs w:val="24"/>
        </w:rPr>
      </w:pPr>
      <w:r>
        <w:rPr>
          <w:rFonts w:ascii="Segoe UI" w:eastAsia="Segoe UI" w:hAnsi="Segoe UI" w:cs="Segoe UI"/>
          <w:b/>
          <w:sz w:val="24"/>
          <w:szCs w:val="24"/>
        </w:rPr>
        <w:t>Sk</w:t>
      </w:r>
      <w:r>
        <w:rPr>
          <w:rFonts w:ascii="Segoe UI" w:eastAsia="Segoe UI" w:hAnsi="Segoe UI" w:cs="Segoe UI"/>
          <w:b/>
          <w:spacing w:val="-1"/>
          <w:sz w:val="24"/>
          <w:szCs w:val="24"/>
        </w:rPr>
        <w:t>ill</w:t>
      </w:r>
      <w:r>
        <w:rPr>
          <w:rFonts w:ascii="Segoe UI" w:eastAsia="Segoe UI" w:hAnsi="Segoe UI" w:cs="Segoe UI"/>
          <w:b/>
          <w:sz w:val="24"/>
          <w:szCs w:val="24"/>
        </w:rPr>
        <w:t>s</w:t>
      </w:r>
    </w:p>
    <w:p w:rsidR="00CE1C41" w:rsidRPr="002E36CB" w:rsidRDefault="00CE1C41" w:rsidP="002E36CB">
      <w:pPr>
        <w:spacing w:line="280" w:lineRule="exact"/>
        <w:rPr>
          <w:sz w:val="28"/>
          <w:szCs w:val="28"/>
        </w:rPr>
      </w:pPr>
    </w:p>
    <w:p w:rsidR="002E36CB" w:rsidRDefault="002E36CB" w:rsidP="002E36CB">
      <w:pPr>
        <w:spacing w:before="6" w:line="100" w:lineRule="exact"/>
        <w:rPr>
          <w:sz w:val="10"/>
          <w:szCs w:val="10"/>
        </w:rPr>
      </w:pPr>
    </w:p>
    <w:p w:rsidR="002E36CB" w:rsidRDefault="002E36CB" w:rsidP="002E36CB">
      <w:pPr>
        <w:ind w:left="152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>IT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Pro</w:t>
      </w:r>
      <w:r>
        <w:rPr>
          <w:rFonts w:ascii="Segoe UI" w:eastAsia="Segoe UI" w:hAnsi="Segoe UI" w:cs="Segoe UI"/>
          <w:spacing w:val="-1"/>
          <w:sz w:val="18"/>
          <w:szCs w:val="18"/>
        </w:rPr>
        <w:t>f</w:t>
      </w:r>
      <w:r>
        <w:rPr>
          <w:rFonts w:ascii="Segoe UI" w:eastAsia="Segoe UI" w:hAnsi="Segoe UI" w:cs="Segoe UI"/>
          <w:sz w:val="18"/>
          <w:szCs w:val="18"/>
        </w:rPr>
        <w:t>icie</w:t>
      </w:r>
      <w:r>
        <w:rPr>
          <w:rFonts w:ascii="Segoe UI" w:eastAsia="Segoe UI" w:hAnsi="Segoe UI" w:cs="Segoe UI"/>
          <w:spacing w:val="-1"/>
          <w:sz w:val="18"/>
          <w:szCs w:val="18"/>
        </w:rPr>
        <w:t>n</w:t>
      </w:r>
      <w:r>
        <w:rPr>
          <w:rFonts w:ascii="Segoe UI" w:eastAsia="Segoe UI" w:hAnsi="Segoe UI" w:cs="Segoe UI"/>
          <w:spacing w:val="1"/>
          <w:sz w:val="18"/>
          <w:szCs w:val="18"/>
        </w:rPr>
        <w:t>c</w:t>
      </w:r>
      <w:r>
        <w:rPr>
          <w:rFonts w:ascii="Segoe UI" w:eastAsia="Segoe UI" w:hAnsi="Segoe UI" w:cs="Segoe UI"/>
          <w:sz w:val="18"/>
          <w:szCs w:val="18"/>
        </w:rPr>
        <w:t xml:space="preserve">y : </w:t>
      </w:r>
      <w:r>
        <w:rPr>
          <w:rFonts w:ascii="Segoe UI" w:eastAsia="Segoe UI" w:hAnsi="Segoe UI" w:cs="Segoe UI"/>
          <w:spacing w:val="-1"/>
          <w:sz w:val="18"/>
          <w:szCs w:val="18"/>
        </w:rPr>
        <w:t>M</w:t>
      </w:r>
      <w:r>
        <w:rPr>
          <w:rFonts w:ascii="Segoe UI" w:eastAsia="Segoe UI" w:hAnsi="Segoe UI" w:cs="Segoe UI"/>
          <w:sz w:val="18"/>
          <w:szCs w:val="18"/>
        </w:rPr>
        <w:t>S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O</w:t>
      </w:r>
      <w:r>
        <w:rPr>
          <w:rFonts w:ascii="Segoe UI" w:eastAsia="Segoe UI" w:hAnsi="Segoe UI" w:cs="Segoe UI"/>
          <w:spacing w:val="-1"/>
          <w:sz w:val="18"/>
          <w:szCs w:val="18"/>
        </w:rPr>
        <w:t>ff</w:t>
      </w:r>
      <w:r>
        <w:rPr>
          <w:rFonts w:ascii="Segoe UI" w:eastAsia="Segoe UI" w:hAnsi="Segoe UI" w:cs="Segoe UI"/>
          <w:sz w:val="18"/>
          <w:szCs w:val="18"/>
        </w:rPr>
        <w:t xml:space="preserve">ice, </w:t>
      </w:r>
      <w:r>
        <w:rPr>
          <w:rFonts w:ascii="Segoe UI" w:eastAsia="Segoe UI" w:hAnsi="Segoe UI" w:cs="Segoe UI"/>
          <w:spacing w:val="-1"/>
          <w:sz w:val="18"/>
          <w:szCs w:val="18"/>
        </w:rPr>
        <w:t>T</w:t>
      </w:r>
      <w:r>
        <w:rPr>
          <w:rFonts w:ascii="Segoe UI" w:eastAsia="Segoe UI" w:hAnsi="Segoe UI" w:cs="Segoe UI"/>
          <w:sz w:val="18"/>
          <w:szCs w:val="18"/>
        </w:rPr>
        <w:t>ax</w:t>
      </w:r>
      <w:r>
        <w:rPr>
          <w:rFonts w:ascii="Segoe UI" w:eastAsia="Segoe UI" w:hAnsi="Segoe UI" w:cs="Segoe UI"/>
          <w:spacing w:val="2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So</w:t>
      </w:r>
      <w:r>
        <w:rPr>
          <w:rFonts w:ascii="Segoe UI" w:eastAsia="Segoe UI" w:hAnsi="Segoe UI" w:cs="Segoe UI"/>
          <w:spacing w:val="-1"/>
          <w:sz w:val="18"/>
          <w:szCs w:val="18"/>
        </w:rPr>
        <w:t>ft</w:t>
      </w:r>
      <w:r>
        <w:rPr>
          <w:rFonts w:ascii="Segoe UI" w:eastAsia="Segoe UI" w:hAnsi="Segoe UI" w:cs="Segoe UI"/>
          <w:sz w:val="18"/>
          <w:szCs w:val="18"/>
        </w:rPr>
        <w:t xml:space="preserve">, </w:t>
      </w:r>
      <w:r>
        <w:rPr>
          <w:rFonts w:ascii="Segoe UI" w:eastAsia="Segoe UI" w:hAnsi="Segoe UI" w:cs="Segoe UI"/>
          <w:spacing w:val="-1"/>
          <w:sz w:val="18"/>
          <w:szCs w:val="18"/>
        </w:rPr>
        <w:t>T</w:t>
      </w:r>
      <w:r>
        <w:rPr>
          <w:rFonts w:ascii="Segoe UI" w:eastAsia="Segoe UI" w:hAnsi="Segoe UI" w:cs="Segoe UI"/>
          <w:sz w:val="18"/>
          <w:szCs w:val="18"/>
        </w:rPr>
        <w:t>a</w:t>
      </w:r>
      <w:r>
        <w:rPr>
          <w:rFonts w:ascii="Segoe UI" w:eastAsia="Segoe UI" w:hAnsi="Segoe UI" w:cs="Segoe UI"/>
          <w:spacing w:val="-1"/>
          <w:sz w:val="18"/>
          <w:szCs w:val="18"/>
        </w:rPr>
        <w:t>l</w:t>
      </w:r>
      <w:r>
        <w:rPr>
          <w:rFonts w:ascii="Segoe UI" w:eastAsia="Segoe UI" w:hAnsi="Segoe UI" w:cs="Segoe UI"/>
          <w:spacing w:val="2"/>
          <w:sz w:val="18"/>
          <w:szCs w:val="18"/>
        </w:rPr>
        <w:t>l</w:t>
      </w:r>
      <w:r>
        <w:rPr>
          <w:rFonts w:ascii="Segoe UI" w:eastAsia="Segoe UI" w:hAnsi="Segoe UI" w:cs="Segoe UI"/>
          <w:spacing w:val="-1"/>
          <w:sz w:val="18"/>
          <w:szCs w:val="18"/>
        </w:rPr>
        <w:t>y</w:t>
      </w:r>
      <w:r>
        <w:rPr>
          <w:rFonts w:ascii="Segoe UI" w:eastAsia="Segoe UI" w:hAnsi="Segoe UI" w:cs="Segoe UI"/>
          <w:sz w:val="18"/>
          <w:szCs w:val="18"/>
        </w:rPr>
        <w:t>, SP</w:t>
      </w:r>
      <w:r>
        <w:rPr>
          <w:rFonts w:ascii="Segoe UI" w:eastAsia="Segoe UI" w:hAnsi="Segoe UI" w:cs="Segoe UI"/>
          <w:spacing w:val="1"/>
          <w:sz w:val="18"/>
          <w:szCs w:val="18"/>
        </w:rPr>
        <w:t>S</w:t>
      </w:r>
      <w:r>
        <w:rPr>
          <w:rFonts w:ascii="Segoe UI" w:eastAsia="Segoe UI" w:hAnsi="Segoe UI" w:cs="Segoe UI"/>
          <w:sz w:val="18"/>
          <w:szCs w:val="18"/>
        </w:rPr>
        <w:t>S</w:t>
      </w:r>
    </w:p>
    <w:p w:rsidR="002E36CB" w:rsidRDefault="002E36CB" w:rsidP="002E36CB">
      <w:pPr>
        <w:spacing w:before="17" w:line="260" w:lineRule="exact"/>
        <w:rPr>
          <w:sz w:val="26"/>
          <w:szCs w:val="26"/>
        </w:rPr>
      </w:pPr>
    </w:p>
    <w:p w:rsidR="002E36CB" w:rsidRDefault="002E36CB" w:rsidP="002E36CB">
      <w:pPr>
        <w:ind w:left="152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b/>
          <w:sz w:val="24"/>
          <w:szCs w:val="24"/>
        </w:rPr>
        <w:t>La</w:t>
      </w:r>
      <w:r>
        <w:rPr>
          <w:rFonts w:ascii="Segoe UI" w:eastAsia="Segoe UI" w:hAnsi="Segoe UI" w:cs="Segoe UI"/>
          <w:b/>
          <w:spacing w:val="-1"/>
          <w:sz w:val="24"/>
          <w:szCs w:val="24"/>
        </w:rPr>
        <w:t>n</w:t>
      </w:r>
      <w:r>
        <w:rPr>
          <w:rFonts w:ascii="Segoe UI" w:eastAsia="Segoe UI" w:hAnsi="Segoe UI" w:cs="Segoe UI"/>
          <w:b/>
          <w:sz w:val="24"/>
          <w:szCs w:val="24"/>
        </w:rPr>
        <w:t>g</w:t>
      </w:r>
      <w:r>
        <w:rPr>
          <w:rFonts w:ascii="Segoe UI" w:eastAsia="Segoe UI" w:hAnsi="Segoe UI" w:cs="Segoe UI"/>
          <w:b/>
          <w:spacing w:val="-1"/>
          <w:sz w:val="24"/>
          <w:szCs w:val="24"/>
        </w:rPr>
        <w:t>u</w:t>
      </w:r>
      <w:r>
        <w:rPr>
          <w:rFonts w:ascii="Segoe UI" w:eastAsia="Segoe UI" w:hAnsi="Segoe UI" w:cs="Segoe UI"/>
          <w:b/>
          <w:sz w:val="24"/>
          <w:szCs w:val="24"/>
        </w:rPr>
        <w:t>ages</w:t>
      </w:r>
    </w:p>
    <w:p w:rsidR="002E36CB" w:rsidRDefault="002E36CB" w:rsidP="002E36CB">
      <w:pPr>
        <w:spacing w:before="3" w:line="100" w:lineRule="exact"/>
        <w:rPr>
          <w:sz w:val="10"/>
          <w:szCs w:val="10"/>
        </w:rPr>
      </w:pPr>
    </w:p>
    <w:p w:rsidR="002E36CB" w:rsidRDefault="002E36CB" w:rsidP="002E36CB">
      <w:pPr>
        <w:ind w:left="166"/>
        <w:rPr>
          <w:rFonts w:ascii="Segoe UI" w:eastAsia="Segoe UI" w:hAnsi="Segoe UI" w:cs="Segoe UI"/>
          <w:sz w:val="18"/>
          <w:szCs w:val="18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921385</wp:posOffset>
            </wp:positionH>
            <wp:positionV relativeFrom="paragraph">
              <wp:posOffset>62230</wp:posOffset>
            </wp:positionV>
            <wp:extent cx="361950" cy="66675"/>
            <wp:effectExtent l="19050" t="0" r="0" b="0"/>
            <wp:wrapNone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</w:t>
      </w:r>
      <w:r>
        <w:rPr>
          <w:spacing w:val="17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E</w:t>
      </w:r>
      <w:r>
        <w:rPr>
          <w:rFonts w:ascii="Segoe UI" w:eastAsia="Segoe UI" w:hAnsi="Segoe UI" w:cs="Segoe UI"/>
          <w:spacing w:val="-1"/>
          <w:sz w:val="18"/>
          <w:szCs w:val="18"/>
        </w:rPr>
        <w:t>n</w:t>
      </w:r>
      <w:r>
        <w:rPr>
          <w:rFonts w:ascii="Segoe UI" w:eastAsia="Segoe UI" w:hAnsi="Segoe UI" w:cs="Segoe UI"/>
          <w:sz w:val="18"/>
          <w:szCs w:val="18"/>
        </w:rPr>
        <w:t>g</w:t>
      </w:r>
      <w:r>
        <w:rPr>
          <w:rFonts w:ascii="Segoe UI" w:eastAsia="Segoe UI" w:hAnsi="Segoe UI" w:cs="Segoe UI"/>
          <w:spacing w:val="-1"/>
          <w:sz w:val="18"/>
          <w:szCs w:val="18"/>
        </w:rPr>
        <w:t>l</w:t>
      </w:r>
      <w:r>
        <w:rPr>
          <w:rFonts w:ascii="Segoe UI" w:eastAsia="Segoe UI" w:hAnsi="Segoe UI" w:cs="Segoe UI"/>
          <w:sz w:val="18"/>
          <w:szCs w:val="18"/>
        </w:rPr>
        <w:t>ish</w:t>
      </w:r>
    </w:p>
    <w:p w:rsidR="002E36CB" w:rsidRDefault="002E36CB" w:rsidP="002E36CB">
      <w:pPr>
        <w:spacing w:before="1"/>
        <w:ind w:left="166"/>
        <w:rPr>
          <w:rFonts w:ascii="Segoe UI" w:eastAsia="Segoe UI" w:hAnsi="Segoe UI" w:cs="Segoe UI"/>
          <w:sz w:val="18"/>
          <w:szCs w:val="18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page">
              <wp:posOffset>1107440</wp:posOffset>
            </wp:positionH>
            <wp:positionV relativeFrom="paragraph">
              <wp:posOffset>62230</wp:posOffset>
            </wp:positionV>
            <wp:extent cx="361950" cy="66675"/>
            <wp:effectExtent l="19050" t="0" r="0" b="0"/>
            <wp:wrapNone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</w:t>
      </w:r>
      <w:r>
        <w:rPr>
          <w:spacing w:val="17"/>
        </w:rPr>
        <w:t xml:space="preserve"> </w:t>
      </w:r>
      <w:r>
        <w:rPr>
          <w:rFonts w:ascii="Segoe UI" w:eastAsia="Segoe UI" w:hAnsi="Segoe UI" w:cs="Segoe UI"/>
          <w:spacing w:val="-1"/>
          <w:sz w:val="18"/>
          <w:szCs w:val="18"/>
        </w:rPr>
        <w:t>M</w:t>
      </w:r>
      <w:r>
        <w:rPr>
          <w:rFonts w:ascii="Segoe UI" w:eastAsia="Segoe UI" w:hAnsi="Segoe UI" w:cs="Segoe UI"/>
          <w:sz w:val="18"/>
          <w:szCs w:val="18"/>
        </w:rPr>
        <w:t>a</w:t>
      </w:r>
      <w:r>
        <w:rPr>
          <w:rFonts w:ascii="Segoe UI" w:eastAsia="Segoe UI" w:hAnsi="Segoe UI" w:cs="Segoe UI"/>
          <w:spacing w:val="-1"/>
          <w:sz w:val="18"/>
          <w:szCs w:val="18"/>
        </w:rPr>
        <w:t>l</w:t>
      </w:r>
      <w:r>
        <w:rPr>
          <w:rFonts w:ascii="Segoe UI" w:eastAsia="Segoe UI" w:hAnsi="Segoe UI" w:cs="Segoe UI"/>
          <w:sz w:val="18"/>
          <w:szCs w:val="18"/>
        </w:rPr>
        <w:t>a</w:t>
      </w:r>
      <w:r>
        <w:rPr>
          <w:rFonts w:ascii="Segoe UI" w:eastAsia="Segoe UI" w:hAnsi="Segoe UI" w:cs="Segoe UI"/>
          <w:spacing w:val="-1"/>
          <w:sz w:val="18"/>
          <w:szCs w:val="18"/>
        </w:rPr>
        <w:t>y</w:t>
      </w:r>
      <w:r>
        <w:rPr>
          <w:rFonts w:ascii="Segoe UI" w:eastAsia="Segoe UI" w:hAnsi="Segoe UI" w:cs="Segoe UI"/>
          <w:sz w:val="18"/>
          <w:szCs w:val="18"/>
        </w:rPr>
        <w:t>a</w:t>
      </w:r>
      <w:r>
        <w:rPr>
          <w:rFonts w:ascii="Segoe UI" w:eastAsia="Segoe UI" w:hAnsi="Segoe UI" w:cs="Segoe UI"/>
          <w:spacing w:val="1"/>
          <w:sz w:val="18"/>
          <w:szCs w:val="18"/>
        </w:rPr>
        <w:t>l</w:t>
      </w:r>
      <w:r>
        <w:rPr>
          <w:rFonts w:ascii="Segoe UI" w:eastAsia="Segoe UI" w:hAnsi="Segoe UI" w:cs="Segoe UI"/>
          <w:sz w:val="18"/>
          <w:szCs w:val="18"/>
        </w:rPr>
        <w:t>am</w:t>
      </w:r>
    </w:p>
    <w:p w:rsidR="002E36CB" w:rsidRDefault="002E36CB" w:rsidP="002E36CB">
      <w:pPr>
        <w:spacing w:before="1"/>
        <w:ind w:left="166"/>
        <w:rPr>
          <w:rFonts w:ascii="Segoe UI" w:eastAsia="Segoe UI" w:hAnsi="Segoe UI" w:cs="Segoe UI"/>
          <w:sz w:val="18"/>
          <w:szCs w:val="18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page">
              <wp:posOffset>834390</wp:posOffset>
            </wp:positionH>
            <wp:positionV relativeFrom="paragraph">
              <wp:posOffset>60960</wp:posOffset>
            </wp:positionV>
            <wp:extent cx="361950" cy="66675"/>
            <wp:effectExtent l="19050" t="0" r="0" b="0"/>
            <wp:wrapNone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</w:t>
      </w:r>
      <w:r>
        <w:rPr>
          <w:spacing w:val="17"/>
        </w:rPr>
        <w:t xml:space="preserve"> </w:t>
      </w:r>
      <w:r>
        <w:rPr>
          <w:rFonts w:ascii="Segoe UI" w:eastAsia="Segoe UI" w:hAnsi="Segoe UI" w:cs="Segoe UI"/>
          <w:spacing w:val="-1"/>
          <w:sz w:val="18"/>
          <w:szCs w:val="18"/>
        </w:rPr>
        <w:t>T</w:t>
      </w:r>
      <w:r>
        <w:rPr>
          <w:rFonts w:ascii="Segoe UI" w:eastAsia="Segoe UI" w:hAnsi="Segoe UI" w:cs="Segoe UI"/>
          <w:sz w:val="18"/>
          <w:szCs w:val="18"/>
        </w:rPr>
        <w:t>amil</w:t>
      </w:r>
    </w:p>
    <w:p w:rsidR="002E36CB" w:rsidRDefault="002E36CB" w:rsidP="002E36CB">
      <w:pPr>
        <w:spacing w:line="240" w:lineRule="exact"/>
        <w:ind w:left="166"/>
        <w:rPr>
          <w:rFonts w:ascii="Segoe UI" w:eastAsia="Segoe UI" w:hAnsi="Segoe UI" w:cs="Segoe UI"/>
          <w:sz w:val="18"/>
          <w:szCs w:val="18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page">
              <wp:posOffset>831215</wp:posOffset>
            </wp:positionH>
            <wp:positionV relativeFrom="paragraph">
              <wp:posOffset>60325</wp:posOffset>
            </wp:positionV>
            <wp:extent cx="361950" cy="66675"/>
            <wp:effectExtent l="19050" t="0" r="0" b="0"/>
            <wp:wrapNone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</w:t>
      </w:r>
      <w:r>
        <w:rPr>
          <w:spacing w:val="17"/>
        </w:rPr>
        <w:t xml:space="preserve"> </w:t>
      </w:r>
      <w:r>
        <w:rPr>
          <w:rFonts w:ascii="Segoe UI" w:eastAsia="Segoe UI" w:hAnsi="Segoe UI" w:cs="Segoe UI"/>
          <w:spacing w:val="-1"/>
          <w:sz w:val="18"/>
          <w:szCs w:val="18"/>
        </w:rPr>
        <w:t>H</w:t>
      </w:r>
      <w:r>
        <w:rPr>
          <w:rFonts w:ascii="Segoe UI" w:eastAsia="Segoe UI" w:hAnsi="Segoe UI" w:cs="Segoe UI"/>
          <w:sz w:val="18"/>
          <w:szCs w:val="18"/>
        </w:rPr>
        <w:t>i</w:t>
      </w:r>
      <w:r>
        <w:rPr>
          <w:rFonts w:ascii="Segoe UI" w:eastAsia="Segoe UI" w:hAnsi="Segoe UI" w:cs="Segoe UI"/>
          <w:spacing w:val="-1"/>
          <w:sz w:val="18"/>
          <w:szCs w:val="18"/>
        </w:rPr>
        <w:t>n</w:t>
      </w:r>
      <w:r>
        <w:rPr>
          <w:rFonts w:ascii="Segoe UI" w:eastAsia="Segoe UI" w:hAnsi="Segoe UI" w:cs="Segoe UI"/>
          <w:sz w:val="18"/>
          <w:szCs w:val="18"/>
        </w:rPr>
        <w:t>di</w:t>
      </w:r>
    </w:p>
    <w:p w:rsidR="002E36CB" w:rsidRDefault="002E36CB" w:rsidP="002E36CB">
      <w:pPr>
        <w:spacing w:before="3" w:line="140" w:lineRule="exact"/>
        <w:rPr>
          <w:sz w:val="15"/>
          <w:szCs w:val="15"/>
        </w:rPr>
      </w:pPr>
    </w:p>
    <w:p w:rsidR="00CE1C41" w:rsidRDefault="00CE1C41" w:rsidP="002E36CB">
      <w:pPr>
        <w:spacing w:before="3" w:line="140" w:lineRule="exact"/>
        <w:rPr>
          <w:sz w:val="15"/>
          <w:szCs w:val="15"/>
        </w:rPr>
      </w:pPr>
    </w:p>
    <w:p w:rsidR="002E36CB" w:rsidRDefault="002E36CB" w:rsidP="002E36CB">
      <w:pPr>
        <w:spacing w:line="200" w:lineRule="exact"/>
      </w:pPr>
    </w:p>
    <w:p w:rsidR="002E36CB" w:rsidRDefault="002E36CB" w:rsidP="002E36CB">
      <w:pPr>
        <w:spacing w:line="200" w:lineRule="exact"/>
      </w:pPr>
    </w:p>
    <w:p w:rsidR="002E36CB" w:rsidRDefault="002E36CB" w:rsidP="002E36CB">
      <w:pPr>
        <w:spacing w:line="300" w:lineRule="exact"/>
        <w:ind w:left="152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b/>
          <w:spacing w:val="-1"/>
          <w:position w:val="-2"/>
          <w:sz w:val="24"/>
          <w:szCs w:val="24"/>
        </w:rPr>
        <w:t>P</w:t>
      </w:r>
      <w:r>
        <w:rPr>
          <w:rFonts w:ascii="Segoe UI" w:eastAsia="Segoe UI" w:hAnsi="Segoe UI" w:cs="Segoe UI"/>
          <w:b/>
          <w:position w:val="-2"/>
          <w:sz w:val="24"/>
          <w:szCs w:val="24"/>
        </w:rPr>
        <w:t>erso</w:t>
      </w:r>
      <w:r>
        <w:rPr>
          <w:rFonts w:ascii="Segoe UI" w:eastAsia="Segoe UI" w:hAnsi="Segoe UI" w:cs="Segoe UI"/>
          <w:b/>
          <w:spacing w:val="-1"/>
          <w:position w:val="-2"/>
          <w:sz w:val="24"/>
          <w:szCs w:val="24"/>
        </w:rPr>
        <w:t>n</w:t>
      </w:r>
      <w:r>
        <w:rPr>
          <w:rFonts w:ascii="Segoe UI" w:eastAsia="Segoe UI" w:hAnsi="Segoe UI" w:cs="Segoe UI"/>
          <w:b/>
          <w:position w:val="-2"/>
          <w:sz w:val="24"/>
          <w:szCs w:val="24"/>
        </w:rPr>
        <w:t xml:space="preserve">al </w:t>
      </w:r>
      <w:r>
        <w:rPr>
          <w:rFonts w:ascii="Segoe UI" w:eastAsia="Segoe UI" w:hAnsi="Segoe UI" w:cs="Segoe UI"/>
          <w:b/>
          <w:spacing w:val="1"/>
          <w:position w:val="-2"/>
          <w:sz w:val="24"/>
          <w:szCs w:val="24"/>
        </w:rPr>
        <w:t>D</w:t>
      </w:r>
      <w:r>
        <w:rPr>
          <w:rFonts w:ascii="Segoe UI" w:eastAsia="Segoe UI" w:hAnsi="Segoe UI" w:cs="Segoe UI"/>
          <w:b/>
          <w:position w:val="-2"/>
          <w:sz w:val="24"/>
          <w:szCs w:val="24"/>
        </w:rPr>
        <w:t>etai</w:t>
      </w:r>
      <w:r>
        <w:rPr>
          <w:rFonts w:ascii="Segoe UI" w:eastAsia="Segoe UI" w:hAnsi="Segoe UI" w:cs="Segoe UI"/>
          <w:b/>
          <w:spacing w:val="-2"/>
          <w:position w:val="-2"/>
          <w:sz w:val="24"/>
          <w:szCs w:val="24"/>
        </w:rPr>
        <w:t>l</w:t>
      </w:r>
      <w:r>
        <w:rPr>
          <w:rFonts w:ascii="Segoe UI" w:eastAsia="Segoe UI" w:hAnsi="Segoe UI" w:cs="Segoe UI"/>
          <w:b/>
          <w:position w:val="-2"/>
          <w:sz w:val="24"/>
          <w:szCs w:val="24"/>
        </w:rPr>
        <w:t>s</w:t>
      </w:r>
    </w:p>
    <w:p w:rsidR="002E36CB" w:rsidRDefault="002E36CB" w:rsidP="002E36CB">
      <w:pPr>
        <w:spacing w:before="9" w:line="60" w:lineRule="exact"/>
        <w:rPr>
          <w:sz w:val="6"/>
          <w:szCs w:val="6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57"/>
        <w:gridCol w:w="2986"/>
        <w:gridCol w:w="2512"/>
        <w:gridCol w:w="787"/>
      </w:tblGrid>
      <w:tr w:rsidR="002E36CB" w:rsidTr="005E187B">
        <w:trPr>
          <w:trHeight w:hRule="exact" w:val="309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:rsidR="002E36CB" w:rsidRDefault="002E36CB" w:rsidP="005E187B">
            <w:pPr>
              <w:spacing w:before="51"/>
              <w:ind w:left="40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F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a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the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r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’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s</w:t>
            </w:r>
            <w:r>
              <w:rPr>
                <w:rFonts w:ascii="Segoe UI" w:eastAsia="Segoe UI" w:hAnsi="Segoe UI" w:cs="Segoe U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a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m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e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: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</w:tcPr>
          <w:p w:rsidR="002E36CB" w:rsidRDefault="002E36CB" w:rsidP="005E187B">
            <w:pPr>
              <w:spacing w:before="51"/>
              <w:ind w:left="239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M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r. 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M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K</w:t>
            </w:r>
            <w:r>
              <w:rPr>
                <w:rFonts w:ascii="Segoe UI" w:eastAsia="Segoe UI" w:hAnsi="Segoe UI" w:cs="Segoe UI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Mu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m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th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as</w:t>
            </w:r>
            <w:proofErr w:type="spellEnd"/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A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li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2E36CB" w:rsidRDefault="002E36CB" w:rsidP="005E187B">
            <w:pPr>
              <w:spacing w:before="51"/>
              <w:ind w:left="1120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M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a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r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i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t</w:t>
            </w:r>
            <w:r>
              <w:rPr>
                <w:rFonts w:ascii="Segoe UI" w:eastAsia="Segoe UI" w:hAnsi="Segoe UI" w:cs="Segoe UI"/>
                <w:spacing w:val="2"/>
                <w:sz w:val="18"/>
                <w:szCs w:val="18"/>
              </w:rPr>
              <w:t>a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l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S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t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a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tu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s: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2E36CB" w:rsidRDefault="002E36CB" w:rsidP="005E187B">
            <w:pPr>
              <w:spacing w:before="51"/>
              <w:ind w:left="264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Si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n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g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l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e</w:t>
            </w:r>
          </w:p>
        </w:tc>
      </w:tr>
      <w:tr w:rsidR="002E36CB" w:rsidTr="005E187B">
        <w:trPr>
          <w:trHeight w:hRule="exact" w:val="239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:rsidR="002E36CB" w:rsidRDefault="002E36CB" w:rsidP="005E187B">
            <w:pPr>
              <w:spacing w:line="220" w:lineRule="exact"/>
              <w:ind w:left="40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z w:val="18"/>
                <w:szCs w:val="18"/>
              </w:rPr>
              <w:t>Bi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rth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d</w:t>
            </w:r>
            <w:r>
              <w:rPr>
                <w:rFonts w:ascii="Segoe UI" w:eastAsia="Segoe UI" w:hAnsi="Segoe UI" w:cs="Segoe UI"/>
                <w:spacing w:val="2"/>
                <w:sz w:val="18"/>
                <w:szCs w:val="18"/>
              </w:rPr>
              <w:t>a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y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: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</w:tcPr>
          <w:p w:rsidR="002E36CB" w:rsidRDefault="002E36CB" w:rsidP="005E187B">
            <w:pPr>
              <w:spacing w:line="220" w:lineRule="exact"/>
              <w:ind w:left="239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D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m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b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e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r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18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, 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19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9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2E36CB" w:rsidRDefault="002E36CB" w:rsidP="005E187B"/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2E36CB" w:rsidRDefault="002E36CB" w:rsidP="005E187B"/>
        </w:tc>
      </w:tr>
      <w:tr w:rsidR="002E36CB" w:rsidTr="005E187B">
        <w:trPr>
          <w:trHeight w:hRule="exact" w:val="31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:rsidR="002E36CB" w:rsidRDefault="002E36CB" w:rsidP="005E187B">
            <w:pPr>
              <w:spacing w:line="220" w:lineRule="exact"/>
              <w:ind w:left="40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Gen</w:t>
            </w:r>
            <w:r>
              <w:rPr>
                <w:rFonts w:ascii="Segoe UI" w:eastAsia="Segoe UI" w:hAnsi="Segoe UI" w:cs="Segoe UI"/>
                <w:spacing w:val="2"/>
                <w:sz w:val="18"/>
                <w:szCs w:val="18"/>
              </w:rPr>
              <w:t>d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e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r: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</w:tcPr>
          <w:p w:rsidR="002E36CB" w:rsidRDefault="002E36CB" w:rsidP="005E187B">
            <w:pPr>
              <w:spacing w:line="220" w:lineRule="exact"/>
              <w:ind w:left="239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M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a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l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e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2E36CB" w:rsidRDefault="002E36CB" w:rsidP="005E187B"/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2E36CB" w:rsidRDefault="002E36CB" w:rsidP="005E187B"/>
        </w:tc>
      </w:tr>
    </w:tbl>
    <w:p w:rsidR="002E36CB" w:rsidRDefault="002E36CB" w:rsidP="002E36CB">
      <w:pPr>
        <w:spacing w:before="2" w:line="180" w:lineRule="exact"/>
        <w:rPr>
          <w:sz w:val="19"/>
          <w:szCs w:val="19"/>
        </w:rPr>
      </w:pPr>
    </w:p>
    <w:p w:rsidR="002E36CB" w:rsidRDefault="002E36CB" w:rsidP="002E36CB">
      <w:pPr>
        <w:spacing w:line="300" w:lineRule="exact"/>
        <w:ind w:left="152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b/>
          <w:spacing w:val="-1"/>
          <w:sz w:val="24"/>
          <w:szCs w:val="24"/>
        </w:rPr>
        <w:t>A</w:t>
      </w:r>
      <w:r>
        <w:rPr>
          <w:rFonts w:ascii="Segoe UI" w:eastAsia="Segoe UI" w:hAnsi="Segoe UI" w:cs="Segoe UI"/>
          <w:b/>
          <w:sz w:val="24"/>
          <w:szCs w:val="24"/>
        </w:rPr>
        <w:t>dd</w:t>
      </w:r>
      <w:r>
        <w:rPr>
          <w:rFonts w:ascii="Segoe UI" w:eastAsia="Segoe UI" w:hAnsi="Segoe UI" w:cs="Segoe UI"/>
          <w:b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b/>
          <w:sz w:val="24"/>
          <w:szCs w:val="24"/>
        </w:rPr>
        <w:t>ess</w:t>
      </w:r>
      <w:r>
        <w:rPr>
          <w:rFonts w:ascii="Segoe UI" w:eastAsia="Segoe UI" w:hAnsi="Segoe UI" w:cs="Segoe UI"/>
          <w:b/>
          <w:spacing w:val="1"/>
          <w:sz w:val="24"/>
          <w:szCs w:val="24"/>
        </w:rPr>
        <w:t xml:space="preserve"> </w:t>
      </w:r>
      <w:r>
        <w:rPr>
          <w:rFonts w:ascii="Segoe UI" w:eastAsia="Segoe UI" w:hAnsi="Segoe UI" w:cs="Segoe UI"/>
          <w:b/>
          <w:sz w:val="24"/>
          <w:szCs w:val="24"/>
        </w:rPr>
        <w:t>Detai</w:t>
      </w:r>
      <w:r>
        <w:rPr>
          <w:rFonts w:ascii="Segoe UI" w:eastAsia="Segoe UI" w:hAnsi="Segoe UI" w:cs="Segoe UI"/>
          <w:b/>
          <w:spacing w:val="-2"/>
          <w:sz w:val="24"/>
          <w:szCs w:val="24"/>
        </w:rPr>
        <w:t>l</w:t>
      </w:r>
      <w:r>
        <w:rPr>
          <w:rFonts w:ascii="Segoe UI" w:eastAsia="Segoe UI" w:hAnsi="Segoe UI" w:cs="Segoe UI"/>
          <w:b/>
          <w:sz w:val="24"/>
          <w:szCs w:val="24"/>
        </w:rPr>
        <w:t>s</w:t>
      </w:r>
    </w:p>
    <w:p w:rsidR="002E36CB" w:rsidRDefault="002E36CB" w:rsidP="002E36CB">
      <w:pPr>
        <w:spacing w:before="6" w:line="100" w:lineRule="exact"/>
        <w:rPr>
          <w:sz w:val="10"/>
          <w:szCs w:val="10"/>
        </w:rPr>
      </w:pPr>
    </w:p>
    <w:p w:rsidR="002E36CB" w:rsidRDefault="002E36CB" w:rsidP="002E36CB">
      <w:pPr>
        <w:ind w:left="152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 xml:space="preserve">Post Box </w:t>
      </w:r>
      <w:r>
        <w:rPr>
          <w:rFonts w:ascii="Segoe UI" w:eastAsia="Segoe UI" w:hAnsi="Segoe UI" w:cs="Segoe UI"/>
          <w:spacing w:val="-1"/>
          <w:sz w:val="18"/>
          <w:szCs w:val="18"/>
        </w:rPr>
        <w:t>110</w:t>
      </w:r>
      <w:r>
        <w:rPr>
          <w:rFonts w:ascii="Segoe UI" w:eastAsia="Segoe UI" w:hAnsi="Segoe UI" w:cs="Segoe UI"/>
          <w:spacing w:val="1"/>
          <w:sz w:val="18"/>
          <w:szCs w:val="18"/>
        </w:rPr>
        <w:t>0</w:t>
      </w:r>
      <w:r>
        <w:rPr>
          <w:rFonts w:ascii="Segoe UI" w:eastAsia="Segoe UI" w:hAnsi="Segoe UI" w:cs="Segoe UI"/>
          <w:sz w:val="18"/>
          <w:szCs w:val="18"/>
        </w:rPr>
        <w:t>1</w:t>
      </w:r>
    </w:p>
    <w:p w:rsidR="002E36CB" w:rsidRDefault="002E36CB" w:rsidP="002E36CB">
      <w:pPr>
        <w:spacing w:line="220" w:lineRule="exact"/>
        <w:ind w:left="152"/>
        <w:rPr>
          <w:rFonts w:ascii="Segoe UI" w:eastAsia="Segoe UI" w:hAnsi="Segoe UI" w:cs="Segoe UI"/>
          <w:sz w:val="18"/>
          <w:szCs w:val="18"/>
        </w:rPr>
      </w:pPr>
      <w:proofErr w:type="spellStart"/>
      <w:r>
        <w:rPr>
          <w:rFonts w:ascii="Segoe UI" w:eastAsia="Segoe UI" w:hAnsi="Segoe UI" w:cs="Segoe UI"/>
          <w:spacing w:val="1"/>
          <w:sz w:val="18"/>
          <w:szCs w:val="18"/>
        </w:rPr>
        <w:t>D</w:t>
      </w:r>
      <w:r>
        <w:rPr>
          <w:rFonts w:ascii="Segoe UI" w:eastAsia="Segoe UI" w:hAnsi="Segoe UI" w:cs="Segoe UI"/>
          <w:sz w:val="18"/>
          <w:szCs w:val="18"/>
        </w:rPr>
        <w:t>i</w:t>
      </w:r>
      <w:r>
        <w:rPr>
          <w:rFonts w:ascii="Segoe UI" w:eastAsia="Segoe UI" w:hAnsi="Segoe UI" w:cs="Segoe UI"/>
          <w:spacing w:val="-1"/>
          <w:sz w:val="18"/>
          <w:szCs w:val="18"/>
        </w:rPr>
        <w:t>e</w:t>
      </w:r>
      <w:r>
        <w:rPr>
          <w:rFonts w:ascii="Segoe UI" w:eastAsia="Segoe UI" w:hAnsi="Segoe UI" w:cs="Segoe UI"/>
          <w:sz w:val="18"/>
          <w:szCs w:val="18"/>
        </w:rPr>
        <w:t>ra</w:t>
      </w:r>
      <w:proofErr w:type="spellEnd"/>
    </w:p>
    <w:p w:rsidR="002E36CB" w:rsidRDefault="002E36CB" w:rsidP="002E36CB">
      <w:pPr>
        <w:spacing w:before="1"/>
        <w:ind w:left="152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pacing w:val="1"/>
          <w:sz w:val="18"/>
          <w:szCs w:val="18"/>
        </w:rPr>
        <w:t>D</w:t>
      </w:r>
      <w:r>
        <w:rPr>
          <w:rFonts w:ascii="Segoe UI" w:eastAsia="Segoe UI" w:hAnsi="Segoe UI" w:cs="Segoe UI"/>
          <w:spacing w:val="-1"/>
          <w:sz w:val="18"/>
          <w:szCs w:val="18"/>
        </w:rPr>
        <w:t>u</w:t>
      </w:r>
      <w:r>
        <w:rPr>
          <w:rFonts w:ascii="Segoe UI" w:eastAsia="Segoe UI" w:hAnsi="Segoe UI" w:cs="Segoe UI"/>
          <w:sz w:val="18"/>
          <w:szCs w:val="18"/>
        </w:rPr>
        <w:t>b</w:t>
      </w:r>
      <w:r>
        <w:rPr>
          <w:rFonts w:ascii="Segoe UI" w:eastAsia="Segoe UI" w:hAnsi="Segoe UI" w:cs="Segoe UI"/>
          <w:spacing w:val="-1"/>
          <w:sz w:val="18"/>
          <w:szCs w:val="18"/>
        </w:rPr>
        <w:t>a</w:t>
      </w:r>
      <w:r>
        <w:rPr>
          <w:rFonts w:ascii="Segoe UI" w:eastAsia="Segoe UI" w:hAnsi="Segoe UI" w:cs="Segoe UI"/>
          <w:sz w:val="18"/>
          <w:szCs w:val="18"/>
        </w:rPr>
        <w:t>i</w:t>
      </w:r>
    </w:p>
    <w:p w:rsidR="002E36CB" w:rsidRDefault="002E36CB" w:rsidP="002E36CB">
      <w:pPr>
        <w:ind w:left="152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pacing w:val="1"/>
          <w:sz w:val="18"/>
          <w:szCs w:val="18"/>
        </w:rPr>
        <w:t>U</w:t>
      </w:r>
      <w:r>
        <w:rPr>
          <w:rFonts w:ascii="Segoe UI" w:eastAsia="Segoe UI" w:hAnsi="Segoe UI" w:cs="Segoe UI"/>
          <w:spacing w:val="-1"/>
          <w:sz w:val="18"/>
          <w:szCs w:val="18"/>
        </w:rPr>
        <w:t>n</w:t>
      </w:r>
      <w:r>
        <w:rPr>
          <w:rFonts w:ascii="Segoe UI" w:eastAsia="Segoe UI" w:hAnsi="Segoe UI" w:cs="Segoe UI"/>
          <w:sz w:val="18"/>
          <w:szCs w:val="18"/>
        </w:rPr>
        <w:t>i</w:t>
      </w:r>
      <w:r>
        <w:rPr>
          <w:rFonts w:ascii="Segoe UI" w:eastAsia="Segoe UI" w:hAnsi="Segoe UI" w:cs="Segoe UI"/>
          <w:spacing w:val="-1"/>
          <w:sz w:val="18"/>
          <w:szCs w:val="18"/>
        </w:rPr>
        <w:t>te</w:t>
      </w:r>
      <w:r>
        <w:rPr>
          <w:rFonts w:ascii="Segoe UI" w:eastAsia="Segoe UI" w:hAnsi="Segoe UI" w:cs="Segoe UI"/>
          <w:sz w:val="18"/>
          <w:szCs w:val="18"/>
        </w:rPr>
        <w:t>d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1"/>
          <w:sz w:val="18"/>
          <w:szCs w:val="18"/>
        </w:rPr>
        <w:t>A</w:t>
      </w:r>
      <w:r>
        <w:rPr>
          <w:rFonts w:ascii="Segoe UI" w:eastAsia="Segoe UI" w:hAnsi="Segoe UI" w:cs="Segoe UI"/>
          <w:sz w:val="18"/>
          <w:szCs w:val="18"/>
        </w:rPr>
        <w:t>r</w:t>
      </w:r>
      <w:r>
        <w:rPr>
          <w:rFonts w:ascii="Segoe UI" w:eastAsia="Segoe UI" w:hAnsi="Segoe UI" w:cs="Segoe UI"/>
          <w:spacing w:val="-1"/>
          <w:sz w:val="18"/>
          <w:szCs w:val="18"/>
        </w:rPr>
        <w:t>a</w:t>
      </w:r>
      <w:r>
        <w:rPr>
          <w:rFonts w:ascii="Segoe UI" w:eastAsia="Segoe UI" w:hAnsi="Segoe UI" w:cs="Segoe UI"/>
          <w:sz w:val="18"/>
          <w:szCs w:val="18"/>
        </w:rPr>
        <w:t>b</w:t>
      </w:r>
      <w:r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E</w:t>
      </w:r>
      <w:r>
        <w:rPr>
          <w:rFonts w:ascii="Segoe UI" w:eastAsia="Segoe UI" w:hAnsi="Segoe UI" w:cs="Segoe UI"/>
          <w:spacing w:val="1"/>
          <w:sz w:val="18"/>
          <w:szCs w:val="18"/>
        </w:rPr>
        <w:t>m</w:t>
      </w:r>
      <w:r>
        <w:rPr>
          <w:rFonts w:ascii="Segoe UI" w:eastAsia="Segoe UI" w:hAnsi="Segoe UI" w:cs="Segoe UI"/>
          <w:sz w:val="18"/>
          <w:szCs w:val="18"/>
        </w:rPr>
        <w:t>i</w:t>
      </w:r>
      <w:r>
        <w:rPr>
          <w:rFonts w:ascii="Segoe UI" w:eastAsia="Segoe UI" w:hAnsi="Segoe UI" w:cs="Segoe UI"/>
          <w:spacing w:val="-1"/>
          <w:sz w:val="18"/>
          <w:szCs w:val="18"/>
        </w:rPr>
        <w:t>r</w:t>
      </w:r>
      <w:r>
        <w:rPr>
          <w:rFonts w:ascii="Segoe UI" w:eastAsia="Segoe UI" w:hAnsi="Segoe UI" w:cs="Segoe UI"/>
          <w:sz w:val="18"/>
          <w:szCs w:val="18"/>
        </w:rPr>
        <w:t>a</w:t>
      </w:r>
      <w:r>
        <w:rPr>
          <w:rFonts w:ascii="Segoe UI" w:eastAsia="Segoe UI" w:hAnsi="Segoe UI" w:cs="Segoe UI"/>
          <w:spacing w:val="-1"/>
          <w:sz w:val="18"/>
          <w:szCs w:val="18"/>
        </w:rPr>
        <w:t>te</w:t>
      </w:r>
      <w:r>
        <w:rPr>
          <w:rFonts w:ascii="Segoe UI" w:eastAsia="Segoe UI" w:hAnsi="Segoe UI" w:cs="Segoe UI"/>
          <w:sz w:val="18"/>
          <w:szCs w:val="18"/>
        </w:rPr>
        <w:t>s</w:t>
      </w:r>
    </w:p>
    <w:p w:rsidR="007733BB" w:rsidRDefault="007733BB" w:rsidP="00B570AE">
      <w:pPr>
        <w:spacing w:before="6" w:line="120" w:lineRule="exact"/>
        <w:rPr>
          <w:sz w:val="12"/>
          <w:szCs w:val="12"/>
        </w:rPr>
      </w:pPr>
      <w:r>
        <w:br w:type="column"/>
      </w:r>
    </w:p>
    <w:p w:rsidR="007733BB" w:rsidRDefault="007733BB" w:rsidP="00B570AE">
      <w:pPr>
        <w:spacing w:line="200" w:lineRule="exact"/>
      </w:pPr>
    </w:p>
    <w:p w:rsidR="007733BB" w:rsidRPr="00B570AE" w:rsidRDefault="007733BB" w:rsidP="00426CA1">
      <w:pPr>
        <w:rPr>
          <w:rFonts w:ascii="Segoe UI" w:eastAsia="Segoe UI" w:hAnsi="Segoe UI" w:cs="Segoe UI"/>
          <w:sz w:val="18"/>
          <w:szCs w:val="18"/>
        </w:rPr>
      </w:pPr>
      <w:r w:rsidRPr="00B570AE">
        <w:rPr>
          <w:rFonts w:ascii="Segoe UI" w:eastAsia="Segoe UI" w:hAnsi="Segoe UI" w:cs="Segoe UI"/>
          <w:spacing w:val="-1"/>
          <w:sz w:val="18"/>
          <w:szCs w:val="18"/>
        </w:rPr>
        <w:t>G</w:t>
      </w:r>
      <w:r w:rsidRPr="00B570AE">
        <w:rPr>
          <w:rFonts w:ascii="Segoe UI" w:eastAsia="Segoe UI" w:hAnsi="Segoe UI" w:cs="Segoe UI"/>
          <w:sz w:val="18"/>
          <w:szCs w:val="18"/>
        </w:rPr>
        <w:t>r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a</w:t>
      </w:r>
      <w:r w:rsidRPr="00B570AE">
        <w:rPr>
          <w:rFonts w:ascii="Segoe UI" w:eastAsia="Segoe UI" w:hAnsi="Segoe UI" w:cs="Segoe UI"/>
          <w:sz w:val="18"/>
          <w:szCs w:val="18"/>
        </w:rPr>
        <w:t>d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u</w:t>
      </w:r>
      <w:r w:rsidRPr="00B570AE">
        <w:rPr>
          <w:rFonts w:ascii="Segoe UI" w:eastAsia="Segoe UI" w:hAnsi="Segoe UI" w:cs="Segoe UI"/>
          <w:spacing w:val="2"/>
          <w:sz w:val="18"/>
          <w:szCs w:val="18"/>
        </w:rPr>
        <w:t>a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te</w:t>
      </w:r>
      <w:r w:rsidRPr="00B570AE">
        <w:rPr>
          <w:rFonts w:ascii="Segoe UI" w:eastAsia="Segoe UI" w:hAnsi="Segoe UI" w:cs="Segoe UI"/>
          <w:spacing w:val="2"/>
          <w:sz w:val="18"/>
          <w:szCs w:val="18"/>
        </w:rPr>
        <w:t>d</w:t>
      </w:r>
      <w:r w:rsidRPr="00B570AE">
        <w:rPr>
          <w:rFonts w:ascii="Segoe UI" w:eastAsia="Segoe UI" w:hAnsi="Segoe UI" w:cs="Segoe UI"/>
          <w:sz w:val="18"/>
          <w:szCs w:val="18"/>
        </w:rPr>
        <w:t xml:space="preserve">, 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A</w:t>
      </w:r>
      <w:r w:rsidRPr="00B570AE">
        <w:rPr>
          <w:rFonts w:ascii="Segoe UI" w:eastAsia="Segoe UI" w:hAnsi="Segoe UI" w:cs="Segoe UI"/>
          <w:sz w:val="18"/>
          <w:szCs w:val="18"/>
        </w:rPr>
        <w:t>pr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i</w:t>
      </w:r>
      <w:r w:rsidRPr="00B570AE">
        <w:rPr>
          <w:rFonts w:ascii="Segoe UI" w:eastAsia="Segoe UI" w:hAnsi="Segoe UI" w:cs="Segoe UI"/>
          <w:sz w:val="18"/>
          <w:szCs w:val="18"/>
        </w:rPr>
        <w:t>l</w:t>
      </w:r>
      <w:r w:rsidRPr="00B570AE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2</w:t>
      </w:r>
      <w:r w:rsidRPr="00B570AE">
        <w:rPr>
          <w:rFonts w:ascii="Segoe UI" w:eastAsia="Segoe UI" w:hAnsi="Segoe UI" w:cs="Segoe UI"/>
          <w:spacing w:val="1"/>
          <w:sz w:val="18"/>
          <w:szCs w:val="18"/>
        </w:rPr>
        <w:t>0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1</w:t>
      </w:r>
      <w:r w:rsidRPr="00B570AE">
        <w:rPr>
          <w:rFonts w:ascii="Segoe UI" w:eastAsia="Segoe UI" w:hAnsi="Segoe UI" w:cs="Segoe UI"/>
          <w:sz w:val="18"/>
          <w:szCs w:val="18"/>
        </w:rPr>
        <w:t>4</w:t>
      </w:r>
    </w:p>
    <w:p w:rsidR="007733BB" w:rsidRPr="00B570AE" w:rsidRDefault="007733BB" w:rsidP="00426CA1">
      <w:pPr>
        <w:ind w:right="3368"/>
        <w:rPr>
          <w:rFonts w:ascii="Segoe UI" w:eastAsia="Segoe UI" w:hAnsi="Segoe UI" w:cs="Segoe UI"/>
          <w:sz w:val="18"/>
          <w:szCs w:val="18"/>
        </w:rPr>
      </w:pPr>
      <w:r w:rsidRPr="00B570AE">
        <w:rPr>
          <w:rFonts w:ascii="Segoe UI" w:eastAsia="Segoe UI" w:hAnsi="Segoe UI" w:cs="Segoe UI"/>
          <w:spacing w:val="-1"/>
          <w:sz w:val="18"/>
          <w:szCs w:val="18"/>
        </w:rPr>
        <w:t>M</w:t>
      </w:r>
      <w:r w:rsidRPr="00B570AE">
        <w:rPr>
          <w:rFonts w:ascii="Segoe UI" w:eastAsia="Segoe UI" w:hAnsi="Segoe UI" w:cs="Segoe UI"/>
          <w:sz w:val="18"/>
          <w:szCs w:val="18"/>
        </w:rPr>
        <w:t>a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rk</w:t>
      </w:r>
      <w:r w:rsidR="00426CA1">
        <w:rPr>
          <w:rFonts w:ascii="Segoe UI" w:eastAsia="Segoe UI" w:hAnsi="Segoe UI" w:cs="Segoe UI"/>
          <w:sz w:val="18"/>
          <w:szCs w:val="18"/>
        </w:rPr>
        <w:t xml:space="preserve">  </w:t>
      </w:r>
      <w:r w:rsidR="00426CA1" w:rsidRPr="00B570AE">
        <w:rPr>
          <w:rFonts w:ascii="Segoe UI" w:eastAsia="Segoe UI" w:hAnsi="Segoe UI" w:cs="Segoe UI"/>
          <w:spacing w:val="-1"/>
          <w:sz w:val="18"/>
          <w:szCs w:val="18"/>
        </w:rPr>
        <w:t>75</w:t>
      </w:r>
      <w:r w:rsidR="00426CA1" w:rsidRPr="00B570AE">
        <w:rPr>
          <w:rFonts w:ascii="Segoe UI" w:eastAsia="Segoe UI" w:hAnsi="Segoe UI" w:cs="Segoe UI"/>
          <w:sz w:val="18"/>
          <w:szCs w:val="18"/>
        </w:rPr>
        <w:t xml:space="preserve">% </w:t>
      </w:r>
    </w:p>
    <w:p w:rsidR="007733BB" w:rsidRDefault="007733BB" w:rsidP="007733BB">
      <w:pPr>
        <w:ind w:right="3368"/>
        <w:rPr>
          <w:rFonts w:ascii="Segoe UI" w:eastAsia="Segoe UI" w:hAnsi="Segoe UI" w:cs="Segoe UI"/>
          <w:sz w:val="18"/>
          <w:szCs w:val="18"/>
        </w:rPr>
      </w:pPr>
    </w:p>
    <w:p w:rsidR="007733BB" w:rsidRDefault="007733BB" w:rsidP="007733BB">
      <w:pPr>
        <w:ind w:right="3368"/>
        <w:rPr>
          <w:rFonts w:ascii="Segoe UI" w:eastAsia="Segoe UI" w:hAnsi="Segoe UI" w:cs="Segoe UI"/>
          <w:sz w:val="18"/>
          <w:szCs w:val="18"/>
        </w:rPr>
      </w:pPr>
    </w:p>
    <w:p w:rsidR="007733BB" w:rsidRDefault="007733BB" w:rsidP="007733BB">
      <w:pPr>
        <w:ind w:right="3368"/>
        <w:rPr>
          <w:rFonts w:ascii="Segoe UI" w:eastAsia="Segoe UI" w:hAnsi="Segoe UI" w:cs="Segoe UI"/>
          <w:sz w:val="18"/>
          <w:szCs w:val="18"/>
        </w:rPr>
      </w:pPr>
    </w:p>
    <w:p w:rsidR="00426CA1" w:rsidRDefault="00426CA1" w:rsidP="007733BB">
      <w:pPr>
        <w:ind w:right="3368"/>
        <w:rPr>
          <w:rFonts w:ascii="Segoe UI" w:eastAsia="Segoe UI" w:hAnsi="Segoe UI" w:cs="Segoe UI"/>
          <w:sz w:val="18"/>
          <w:szCs w:val="18"/>
        </w:rPr>
      </w:pPr>
    </w:p>
    <w:p w:rsidR="00426CA1" w:rsidRDefault="00426CA1" w:rsidP="007733BB">
      <w:pPr>
        <w:ind w:right="3368"/>
        <w:rPr>
          <w:rFonts w:ascii="Segoe UI" w:eastAsia="Segoe UI" w:hAnsi="Segoe UI" w:cs="Segoe UI"/>
          <w:sz w:val="18"/>
          <w:szCs w:val="18"/>
        </w:rPr>
      </w:pPr>
    </w:p>
    <w:p w:rsidR="00426CA1" w:rsidRDefault="00426CA1" w:rsidP="00426CA1">
      <w:pPr>
        <w:rPr>
          <w:rFonts w:ascii="Segoe UI" w:eastAsia="Segoe UI" w:hAnsi="Segoe UI" w:cs="Segoe UI"/>
          <w:sz w:val="18"/>
          <w:szCs w:val="18"/>
        </w:rPr>
      </w:pPr>
      <w:r w:rsidRPr="00B570AE">
        <w:rPr>
          <w:rFonts w:ascii="Segoe UI" w:eastAsia="Segoe UI" w:hAnsi="Segoe UI" w:cs="Segoe UI"/>
          <w:spacing w:val="-1"/>
          <w:sz w:val="18"/>
          <w:szCs w:val="18"/>
        </w:rPr>
        <w:t>G</w:t>
      </w:r>
      <w:r w:rsidRPr="00B570AE">
        <w:rPr>
          <w:rFonts w:ascii="Segoe UI" w:eastAsia="Segoe UI" w:hAnsi="Segoe UI" w:cs="Segoe UI"/>
          <w:sz w:val="18"/>
          <w:szCs w:val="18"/>
        </w:rPr>
        <w:t>r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a</w:t>
      </w:r>
      <w:r w:rsidRPr="00B570AE">
        <w:rPr>
          <w:rFonts w:ascii="Segoe UI" w:eastAsia="Segoe UI" w:hAnsi="Segoe UI" w:cs="Segoe UI"/>
          <w:sz w:val="18"/>
          <w:szCs w:val="18"/>
        </w:rPr>
        <w:t>d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u</w:t>
      </w:r>
      <w:r w:rsidRPr="00B570AE">
        <w:rPr>
          <w:rFonts w:ascii="Segoe UI" w:eastAsia="Segoe UI" w:hAnsi="Segoe UI" w:cs="Segoe UI"/>
          <w:spacing w:val="2"/>
          <w:sz w:val="18"/>
          <w:szCs w:val="18"/>
        </w:rPr>
        <w:t>a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te</w:t>
      </w:r>
      <w:r w:rsidRPr="00B570AE">
        <w:rPr>
          <w:rFonts w:ascii="Segoe UI" w:eastAsia="Segoe UI" w:hAnsi="Segoe UI" w:cs="Segoe UI"/>
          <w:spacing w:val="2"/>
          <w:sz w:val="18"/>
          <w:szCs w:val="18"/>
        </w:rPr>
        <w:t>d</w:t>
      </w:r>
      <w:r w:rsidRPr="00B570AE">
        <w:rPr>
          <w:rFonts w:ascii="Segoe UI" w:eastAsia="Segoe UI" w:hAnsi="Segoe UI" w:cs="Segoe UI"/>
          <w:sz w:val="18"/>
          <w:szCs w:val="18"/>
        </w:rPr>
        <w:t xml:space="preserve">, 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M</w:t>
      </w:r>
      <w:r w:rsidRPr="00B570AE">
        <w:rPr>
          <w:rFonts w:ascii="Segoe UI" w:eastAsia="Segoe UI" w:hAnsi="Segoe UI" w:cs="Segoe UI"/>
          <w:sz w:val="18"/>
          <w:szCs w:val="18"/>
        </w:rPr>
        <w:t>a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r</w:t>
      </w:r>
      <w:r w:rsidRPr="00B570AE">
        <w:rPr>
          <w:rFonts w:ascii="Segoe UI" w:eastAsia="Segoe UI" w:hAnsi="Segoe UI" w:cs="Segoe UI"/>
          <w:spacing w:val="1"/>
          <w:sz w:val="18"/>
          <w:szCs w:val="18"/>
        </w:rPr>
        <w:t>c</w:t>
      </w:r>
      <w:r w:rsidRPr="00B570AE">
        <w:rPr>
          <w:rFonts w:ascii="Segoe UI" w:eastAsia="Segoe UI" w:hAnsi="Segoe UI" w:cs="Segoe UI"/>
          <w:sz w:val="18"/>
          <w:szCs w:val="18"/>
        </w:rPr>
        <w:t xml:space="preserve">h 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2</w:t>
      </w:r>
      <w:r w:rsidRPr="00B570AE">
        <w:rPr>
          <w:rFonts w:ascii="Segoe UI" w:eastAsia="Segoe UI" w:hAnsi="Segoe UI" w:cs="Segoe UI"/>
          <w:spacing w:val="1"/>
          <w:sz w:val="18"/>
          <w:szCs w:val="18"/>
        </w:rPr>
        <w:t>0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1</w:t>
      </w:r>
      <w:r>
        <w:rPr>
          <w:rFonts w:ascii="Segoe UI" w:eastAsia="Segoe UI" w:hAnsi="Segoe UI" w:cs="Segoe UI"/>
          <w:sz w:val="18"/>
          <w:szCs w:val="18"/>
        </w:rPr>
        <w:t>5</w:t>
      </w:r>
    </w:p>
    <w:p w:rsidR="00426CA1" w:rsidRDefault="00426CA1" w:rsidP="00426CA1">
      <w:pPr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 xml:space="preserve"> 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M</w:t>
      </w:r>
      <w:r w:rsidRPr="00B570AE">
        <w:rPr>
          <w:rFonts w:ascii="Segoe UI" w:eastAsia="Segoe UI" w:hAnsi="Segoe UI" w:cs="Segoe UI"/>
          <w:sz w:val="18"/>
          <w:szCs w:val="18"/>
        </w:rPr>
        <w:t>a</w:t>
      </w:r>
      <w:r w:rsidRPr="00B570AE">
        <w:rPr>
          <w:rFonts w:ascii="Segoe UI" w:eastAsia="Segoe UI" w:hAnsi="Segoe UI" w:cs="Segoe UI"/>
          <w:spacing w:val="-1"/>
          <w:sz w:val="18"/>
          <w:szCs w:val="18"/>
        </w:rPr>
        <w:t>rk</w:t>
      </w:r>
      <w:r>
        <w:rPr>
          <w:rFonts w:ascii="Segoe UI" w:eastAsia="Segoe UI" w:hAnsi="Segoe UI" w:cs="Segoe UI"/>
          <w:sz w:val="18"/>
          <w:szCs w:val="18"/>
        </w:rPr>
        <w:t xml:space="preserve">  </w:t>
      </w:r>
      <w:r>
        <w:rPr>
          <w:rFonts w:ascii="Segoe UI" w:eastAsia="Segoe UI" w:hAnsi="Segoe UI" w:cs="Segoe UI"/>
          <w:spacing w:val="-1"/>
          <w:sz w:val="18"/>
          <w:szCs w:val="18"/>
        </w:rPr>
        <w:t>60</w:t>
      </w:r>
      <w:r w:rsidRPr="00B570AE">
        <w:rPr>
          <w:rFonts w:ascii="Segoe UI" w:eastAsia="Segoe UI" w:hAnsi="Segoe UI" w:cs="Segoe UI"/>
          <w:sz w:val="18"/>
          <w:szCs w:val="18"/>
        </w:rPr>
        <w:t xml:space="preserve">% </w:t>
      </w:r>
    </w:p>
    <w:p w:rsidR="00426CA1" w:rsidRPr="00B570AE" w:rsidRDefault="00426CA1" w:rsidP="00426CA1">
      <w:pPr>
        <w:rPr>
          <w:rFonts w:ascii="Segoe UI" w:eastAsia="Segoe UI" w:hAnsi="Segoe UI" w:cs="Segoe UI"/>
          <w:sz w:val="18"/>
          <w:szCs w:val="18"/>
        </w:rPr>
      </w:pPr>
    </w:p>
    <w:p w:rsidR="007733BB" w:rsidRDefault="007733BB" w:rsidP="007733BB">
      <w:pPr>
        <w:ind w:right="3368"/>
        <w:rPr>
          <w:rFonts w:ascii="Segoe UI" w:eastAsia="Segoe UI" w:hAnsi="Segoe UI" w:cs="Segoe UI"/>
          <w:sz w:val="18"/>
          <w:szCs w:val="18"/>
        </w:rPr>
      </w:pPr>
    </w:p>
    <w:p w:rsidR="007733BB" w:rsidRDefault="00426CA1" w:rsidP="007733BB">
      <w:pPr>
        <w:ind w:right="3368"/>
        <w:rPr>
          <w:rFonts w:ascii="Segoe UI" w:eastAsia="Segoe UI" w:hAnsi="Segoe UI" w:cs="Segoe UI"/>
          <w:sz w:val="18"/>
          <w:szCs w:val="18"/>
        </w:rPr>
        <w:sectPr w:rsidR="007733BB">
          <w:type w:val="continuous"/>
          <w:pgSz w:w="11920" w:h="16840"/>
          <w:pgMar w:top="320" w:right="1680" w:bottom="280" w:left="280" w:header="720" w:footer="720" w:gutter="0"/>
          <w:cols w:num="2" w:space="720" w:equalWidth="0">
            <w:col w:w="5418" w:space="257"/>
            <w:col w:w="4285"/>
          </w:cols>
        </w:sectPr>
      </w:pPr>
      <w:r>
        <w:rPr>
          <w:rFonts w:ascii="Segoe UI" w:eastAsia="Segoe UI" w:hAnsi="Segoe UI" w:cs="Segoe UI"/>
          <w:sz w:val="18"/>
          <w:szCs w:val="18"/>
        </w:rPr>
        <w:t xml:space="preserve">  </w:t>
      </w:r>
    </w:p>
    <w:p w:rsidR="00F60DF6" w:rsidRDefault="00F60DF6" w:rsidP="00BE245B">
      <w:pPr>
        <w:spacing w:line="280" w:lineRule="exact"/>
        <w:rPr>
          <w:rFonts w:ascii="Segoe UI" w:eastAsia="Segoe UI" w:hAnsi="Segoe UI" w:cs="Segoe UI"/>
          <w:sz w:val="18"/>
          <w:szCs w:val="18"/>
        </w:rPr>
      </w:pPr>
    </w:p>
    <w:p w:rsidR="002E36CB" w:rsidRDefault="00EE734F" w:rsidP="00BE245B">
      <w:pPr>
        <w:spacing w:line="280" w:lineRule="exact"/>
        <w:rPr>
          <w:rFonts w:ascii="Segoe UI" w:eastAsia="Segoe UI" w:hAnsi="Segoe UI" w:cs="Segoe UI"/>
          <w:sz w:val="18"/>
          <w:szCs w:val="18"/>
        </w:rPr>
      </w:pPr>
      <w:r w:rsidRPr="00EE734F">
        <w:pict>
          <v:group id="_x0000_s1058" style="position:absolute;margin-left:21.2pt;margin-top:799.25pt;width:553.1pt;height:.95pt;z-index:-251659264;mso-position-horizontal-relative:page;mso-position-vertical-relative:page" coordorigin="424,15985" coordsize="11062,19">
            <v:shape id="_x0000_s1071" style="position:absolute;left:432;top:15994;width:11045;height:0" coordorigin="432,15994" coordsize="11045,0" path="m432,15994r11045,e" filled="f" strokecolor="#9f9f9f" strokeweight=".85pt">
              <v:path arrowok="t"/>
            </v:shape>
            <v:shape id="_x0000_s1070" style="position:absolute;left:432;top:15991;width:5;height:0" coordorigin="432,15991" coordsize="5,0" path="m432,15991r5,e" filled="f" strokecolor="#9f9f9f" strokeweight=".34pt">
              <v:path arrowok="t"/>
            </v:shape>
            <v:shape id="_x0000_s1069" style="position:absolute;left:432;top:15991;width:5;height:0" coordorigin="432,15991" coordsize="5,0" path="m432,15991r5,e" filled="f" strokecolor="#9f9f9f" strokeweight=".34pt">
              <v:path arrowok="t"/>
            </v:shape>
            <v:shape id="_x0000_s1068" style="position:absolute;left:437;top:15991;width:11038;height:0" coordorigin="437,15991" coordsize="11038,0" path="m437,15991r11037,e" filled="f" strokecolor="#9f9f9f" strokeweight=".34pt">
              <v:path arrowok="t"/>
            </v:shape>
            <v:shape id="_x0000_s1067" style="position:absolute;left:11474;top:15991;width:5;height:0" coordorigin="11474,15991" coordsize="5,0" path="m11474,15991r5,e" filled="f" strokecolor="#e2e2e2" strokeweight=".34pt">
              <v:path arrowok="t"/>
            </v:shape>
            <v:shape id="_x0000_s1066" style="position:absolute;left:11474;top:15991;width:5;height:0" coordorigin="11474,15991" coordsize="5,0" path="m11474,15991r5,e" filled="f" strokecolor="#9f9f9f" strokeweight=".34pt">
              <v:path arrowok="t"/>
            </v:shape>
            <v:shape id="_x0000_s1065" style="position:absolute;left:432;top:15996;width:5;height:0" coordorigin="432,15996" coordsize="5,0" path="m432,15996r5,e" filled="f" strokecolor="#9f9f9f" strokeweight=".34pt">
              <v:path arrowok="t"/>
            </v:shape>
            <v:shape id="_x0000_s1064" style="position:absolute;left:11474;top:15996;width:5;height:0" coordorigin="11474,15996" coordsize="5,0" path="m11474,15996r5,e" filled="f" strokecolor="#e2e2e2" strokeweight=".34pt">
              <v:path arrowok="t"/>
            </v:shape>
            <v:shape id="_x0000_s1063" style="position:absolute;left:432;top:16001;width:5;height:0" coordorigin="432,16001" coordsize="5,0" path="m432,16001r5,e" filled="f" strokecolor="#9f9f9f" strokeweight=".12mm">
              <v:path arrowok="t"/>
            </v:shape>
            <v:shape id="_x0000_s1062" style="position:absolute;left:432;top:16001;width:5;height:0" coordorigin="432,16001" coordsize="5,0" path="m432,16001r5,e" filled="f" strokecolor="#e2e2e2" strokeweight=".12mm">
              <v:path arrowok="t"/>
            </v:shape>
            <v:shape id="_x0000_s1061" style="position:absolute;left:437;top:16001;width:11038;height:0" coordorigin="437,16001" coordsize="11038,0" path="m437,16001r11037,e" filled="f" strokecolor="#e2e2e2" strokeweight=".12mm">
              <v:path arrowok="t"/>
            </v:shape>
            <v:shape id="_x0000_s1060" style="position:absolute;left:11474;top:16001;width:5;height:0" coordorigin="11474,16001" coordsize="5,0" path="m11474,16001r5,e" filled="f" strokecolor="#e2e2e2" strokeweight=".12mm">
              <v:path arrowok="t"/>
            </v:shape>
            <v:shape id="_x0000_s1059" style="position:absolute;left:11474;top:16001;width:5;height:0" coordorigin="11474,16001" coordsize="5,0" path="m11474,16001r5,e" filled="f" strokecolor="#e2e2e2" strokeweight=".12mm">
              <v:path arrowok="t"/>
            </v:shape>
            <w10:wrap anchorx="page" anchory="page"/>
          </v:group>
        </w:pict>
      </w:r>
    </w:p>
    <w:p w:rsidR="00BE245B" w:rsidRPr="00BE245B" w:rsidRDefault="00BE245B" w:rsidP="00BE245B">
      <w:pPr>
        <w:pStyle w:val="NoSpacing"/>
        <w:rPr>
          <w:b/>
          <w:sz w:val="24"/>
          <w:szCs w:val="24"/>
        </w:rPr>
      </w:pPr>
      <w:r w:rsidRPr="00BE245B">
        <w:rPr>
          <w:b/>
          <w:sz w:val="24"/>
          <w:szCs w:val="24"/>
        </w:rPr>
        <w:t>DECLARATION</w:t>
      </w:r>
    </w:p>
    <w:p w:rsidR="00BE245B" w:rsidRPr="00D432F7" w:rsidRDefault="00BE245B" w:rsidP="00BE245B">
      <w:pPr>
        <w:pStyle w:val="NoSpacing"/>
        <w:rPr>
          <w:sz w:val="20"/>
          <w:szCs w:val="20"/>
          <w:u w:val="single"/>
        </w:rPr>
      </w:pPr>
    </w:p>
    <w:p w:rsidR="00BE245B" w:rsidRPr="00D432F7" w:rsidRDefault="00BE245B" w:rsidP="00BE245B">
      <w:pPr>
        <w:pStyle w:val="NoSpacing"/>
        <w:rPr>
          <w:sz w:val="20"/>
          <w:szCs w:val="20"/>
        </w:rPr>
      </w:pPr>
      <w:r w:rsidRPr="00D432F7">
        <w:rPr>
          <w:sz w:val="20"/>
          <w:szCs w:val="20"/>
        </w:rPr>
        <w:t xml:space="preserve">     I hereby declare that the above mentioned details are true to best of my knowledge and belief</w:t>
      </w:r>
      <w:r>
        <w:rPr>
          <w:sz w:val="20"/>
          <w:szCs w:val="20"/>
        </w:rPr>
        <w:t>.</w:t>
      </w:r>
    </w:p>
    <w:p w:rsidR="00BE245B" w:rsidRPr="00D432F7" w:rsidRDefault="00BE245B" w:rsidP="00BE245B">
      <w:pPr>
        <w:pStyle w:val="NoSpacing"/>
        <w:rPr>
          <w:sz w:val="20"/>
          <w:szCs w:val="20"/>
        </w:rPr>
      </w:pPr>
    </w:p>
    <w:p w:rsidR="00BE245B" w:rsidRPr="00D432F7" w:rsidRDefault="00BE245B" w:rsidP="00BE245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Place: Dubai</w:t>
      </w:r>
      <w:r w:rsidRPr="00D432F7">
        <w:rPr>
          <w:sz w:val="20"/>
          <w:szCs w:val="20"/>
        </w:rPr>
        <w:t xml:space="preserve">                                                                                                         </w:t>
      </w:r>
      <w:r>
        <w:rPr>
          <w:b/>
          <w:sz w:val="20"/>
          <w:szCs w:val="20"/>
        </w:rPr>
        <w:t>MOHAMMED IBRAHIM MK</w:t>
      </w:r>
      <w:r w:rsidRPr="00D432F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BE245B" w:rsidRPr="00D432F7" w:rsidRDefault="00912452" w:rsidP="00BE245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Date:  20/07</w:t>
      </w:r>
      <w:r w:rsidR="00BE245B">
        <w:rPr>
          <w:sz w:val="20"/>
          <w:szCs w:val="20"/>
        </w:rPr>
        <w:t>/2017</w:t>
      </w:r>
      <w:r w:rsidR="00BE245B" w:rsidRPr="00D432F7">
        <w:rPr>
          <w:sz w:val="20"/>
          <w:szCs w:val="20"/>
        </w:rPr>
        <w:t xml:space="preserve">            </w:t>
      </w:r>
    </w:p>
    <w:p w:rsidR="002E36CB" w:rsidRDefault="002E36CB">
      <w:pPr>
        <w:ind w:left="152"/>
        <w:rPr>
          <w:rFonts w:ascii="Segoe UI" w:eastAsia="Segoe UI" w:hAnsi="Segoe UI" w:cs="Segoe UI"/>
          <w:sz w:val="18"/>
          <w:szCs w:val="18"/>
        </w:rPr>
      </w:pPr>
    </w:p>
    <w:p w:rsidR="002E36CB" w:rsidRDefault="002E36CB">
      <w:pPr>
        <w:ind w:left="152"/>
        <w:rPr>
          <w:rFonts w:ascii="Segoe UI" w:eastAsia="Segoe UI" w:hAnsi="Segoe UI" w:cs="Segoe UI"/>
          <w:sz w:val="18"/>
          <w:szCs w:val="18"/>
        </w:rPr>
      </w:pPr>
    </w:p>
    <w:p w:rsidR="000675A2" w:rsidRDefault="000675A2" w:rsidP="007733BB">
      <w:pPr>
        <w:spacing w:before="36"/>
        <w:ind w:left="112"/>
        <w:rPr>
          <w:rFonts w:ascii="Segoe UI" w:eastAsia="Segoe UI" w:hAnsi="Segoe UI" w:cs="Segoe UI"/>
          <w:sz w:val="18"/>
          <w:szCs w:val="18"/>
        </w:rPr>
      </w:pPr>
    </w:p>
    <w:sectPr w:rsidR="000675A2" w:rsidSect="000675A2">
      <w:pgSz w:w="11920" w:h="16840"/>
      <w:pgMar w:top="380" w:right="320" w:bottom="280" w:left="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3F2"/>
    <w:multiLevelType w:val="hybridMultilevel"/>
    <w:tmpl w:val="A502E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978B7"/>
    <w:multiLevelType w:val="hybridMultilevel"/>
    <w:tmpl w:val="97E25AD2"/>
    <w:lvl w:ilvl="0" w:tplc="0409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">
    <w:nsid w:val="1B0C4C60"/>
    <w:multiLevelType w:val="hybridMultilevel"/>
    <w:tmpl w:val="914EF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81082"/>
    <w:multiLevelType w:val="hybridMultilevel"/>
    <w:tmpl w:val="F4D893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9D92B1D"/>
    <w:multiLevelType w:val="multilevel"/>
    <w:tmpl w:val="0DAA7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377C5F53"/>
    <w:multiLevelType w:val="hybridMultilevel"/>
    <w:tmpl w:val="7C844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8B22DB"/>
    <w:multiLevelType w:val="hybridMultilevel"/>
    <w:tmpl w:val="B666D57A"/>
    <w:lvl w:ilvl="0" w:tplc="4009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7">
    <w:nsid w:val="4C1E5DA9"/>
    <w:multiLevelType w:val="hybridMultilevel"/>
    <w:tmpl w:val="A1D01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BF743B"/>
    <w:multiLevelType w:val="hybridMultilevel"/>
    <w:tmpl w:val="7ABAA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021384"/>
    <w:multiLevelType w:val="hybridMultilevel"/>
    <w:tmpl w:val="A4247F7A"/>
    <w:lvl w:ilvl="0" w:tplc="0409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0">
    <w:nsid w:val="4D1B400F"/>
    <w:multiLevelType w:val="hybridMultilevel"/>
    <w:tmpl w:val="8E827E8E"/>
    <w:lvl w:ilvl="0" w:tplc="04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1">
    <w:nsid w:val="523E507A"/>
    <w:multiLevelType w:val="hybridMultilevel"/>
    <w:tmpl w:val="513A8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F45063"/>
    <w:multiLevelType w:val="hybridMultilevel"/>
    <w:tmpl w:val="5D3E794C"/>
    <w:lvl w:ilvl="0" w:tplc="0409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3">
    <w:nsid w:val="7AC932D3"/>
    <w:multiLevelType w:val="hybridMultilevel"/>
    <w:tmpl w:val="3C1A1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382979"/>
    <w:multiLevelType w:val="hybridMultilevel"/>
    <w:tmpl w:val="8D208858"/>
    <w:lvl w:ilvl="0" w:tplc="04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11"/>
  </w:num>
  <w:num w:numId="5">
    <w:abstractNumId w:val="0"/>
  </w:num>
  <w:num w:numId="6">
    <w:abstractNumId w:val="3"/>
  </w:num>
  <w:num w:numId="7">
    <w:abstractNumId w:val="1"/>
  </w:num>
  <w:num w:numId="8">
    <w:abstractNumId w:val="13"/>
  </w:num>
  <w:num w:numId="9">
    <w:abstractNumId w:val="7"/>
  </w:num>
  <w:num w:numId="10">
    <w:abstractNumId w:val="14"/>
  </w:num>
  <w:num w:numId="11">
    <w:abstractNumId w:val="8"/>
  </w:num>
  <w:num w:numId="12">
    <w:abstractNumId w:val="12"/>
  </w:num>
  <w:num w:numId="13">
    <w:abstractNumId w:val="9"/>
  </w:num>
  <w:num w:numId="14">
    <w:abstractNumId w:val="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20"/>
  <w:characterSpacingControl w:val="doNotCompress"/>
  <w:compat/>
  <w:rsids>
    <w:rsidRoot w:val="000675A2"/>
    <w:rsid w:val="000675A2"/>
    <w:rsid w:val="001F3DF9"/>
    <w:rsid w:val="002A0352"/>
    <w:rsid w:val="002E36CB"/>
    <w:rsid w:val="003C41B6"/>
    <w:rsid w:val="003E6B72"/>
    <w:rsid w:val="00400981"/>
    <w:rsid w:val="00426CA1"/>
    <w:rsid w:val="00440ECF"/>
    <w:rsid w:val="004C5743"/>
    <w:rsid w:val="005351C8"/>
    <w:rsid w:val="00642E19"/>
    <w:rsid w:val="006C7C9E"/>
    <w:rsid w:val="0072022E"/>
    <w:rsid w:val="007733BB"/>
    <w:rsid w:val="007B4650"/>
    <w:rsid w:val="00912452"/>
    <w:rsid w:val="00B570AE"/>
    <w:rsid w:val="00B6278B"/>
    <w:rsid w:val="00B64D20"/>
    <w:rsid w:val="00BE245B"/>
    <w:rsid w:val="00CE1C41"/>
    <w:rsid w:val="00CF2CF2"/>
    <w:rsid w:val="00D11FBE"/>
    <w:rsid w:val="00E61AB8"/>
    <w:rsid w:val="00EE734F"/>
    <w:rsid w:val="00F60DF6"/>
    <w:rsid w:val="00F83FEA"/>
    <w:rsid w:val="00FA6173"/>
    <w:rsid w:val="00FF6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7733BB"/>
    <w:pPr>
      <w:ind w:left="720"/>
      <w:contextualSpacing/>
    </w:pPr>
  </w:style>
  <w:style w:type="paragraph" w:styleId="NoSpacing">
    <w:name w:val="No Spacing"/>
    <w:uiPriority w:val="1"/>
    <w:qFormat/>
    <w:rsid w:val="00BE245B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iibrahimm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</dc:creator>
  <cp:lastModifiedBy>asas</cp:lastModifiedBy>
  <cp:revision>17</cp:revision>
  <dcterms:created xsi:type="dcterms:W3CDTF">2017-05-23T10:13:00Z</dcterms:created>
  <dcterms:modified xsi:type="dcterms:W3CDTF">2017-08-20T15:01:00Z</dcterms:modified>
</cp:coreProperties>
</file>